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F95A" w14:textId="27045A34" w:rsidR="008E1179" w:rsidRPr="00F80AF9" w:rsidRDefault="008E1179" w:rsidP="0028127B">
      <w:pPr>
        <w:tabs>
          <w:tab w:val="left" w:pos="7200"/>
        </w:tabs>
        <w:spacing w:before="3000" w:after="120"/>
        <w:jc w:val="center"/>
        <w:rPr>
          <w:b/>
          <w:sz w:val="24"/>
          <w:szCs w:val="24"/>
        </w:rPr>
      </w:pPr>
      <w:r w:rsidRPr="00C84316">
        <w:rPr>
          <w:rFonts w:ascii="Arial" w:hAnsi="Arial" w:cs="Arial"/>
          <w:b/>
          <w:sz w:val="24"/>
          <w:szCs w:val="24"/>
        </w:rPr>
        <w:t xml:space="preserve">Superior Court of Washington, County of </w:t>
      </w:r>
      <w:r w:rsidR="00F80AF9">
        <w:rPr>
          <w:rFonts w:ascii="Arial" w:hAnsi="Arial" w:cs="Arial"/>
          <w:b/>
          <w:sz w:val="24"/>
          <w:szCs w:val="24"/>
        </w:rPr>
        <w:t>Spokane</w:t>
      </w:r>
      <w:bookmarkStart w:id="0" w:name="_GoBack"/>
      <w:bookmarkEnd w:id="0"/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BE2818" w:rsidRPr="00C84316" w14:paraId="284B5F45" w14:textId="77777777" w:rsidTr="008E1179">
        <w:tc>
          <w:tcPr>
            <w:tcW w:w="49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99DE6B" w14:textId="77777777" w:rsidR="00BE2818" w:rsidRPr="00C84316" w:rsidRDefault="00BE2818" w:rsidP="00174EE6">
            <w:pPr>
              <w:ind w:left="-270" w:right="144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84316">
              <w:rPr>
                <w:rFonts w:ascii="Arial" w:hAnsi="Arial" w:cs="Arial"/>
                <w:spacing w:val="-2"/>
                <w:sz w:val="24"/>
                <w:szCs w:val="24"/>
              </w:rPr>
              <w:t>In the Guardianship/Conservatorship of:</w:t>
            </w:r>
          </w:p>
          <w:p w14:paraId="54F677DA" w14:textId="77777777" w:rsidR="00BE2818" w:rsidRPr="00C84316" w:rsidRDefault="00BE2818" w:rsidP="00174EE6">
            <w:pPr>
              <w:tabs>
                <w:tab w:val="left" w:pos="3870"/>
                <w:tab w:val="left" w:pos="4536"/>
              </w:tabs>
              <w:spacing w:before="400"/>
              <w:ind w:left="-27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84316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0E60BCE4" w14:textId="23274064" w:rsidR="00BE2818" w:rsidRPr="00C84316" w:rsidRDefault="003A07C8" w:rsidP="00174E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316">
              <w:rPr>
                <w:rFonts w:ascii="Arial" w:hAnsi="Arial" w:cs="Arial"/>
                <w:spacing w:val="-2"/>
                <w:sz w:val="24"/>
                <w:szCs w:val="24"/>
              </w:rPr>
              <w:t>Respondent</w:t>
            </w:r>
            <w:r w:rsidR="00247459" w:rsidRPr="00C8431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84316">
              <w:rPr>
                <w:rFonts w:ascii="Arial" w:hAnsi="Arial" w:cs="Arial"/>
                <w:spacing w:val="-2"/>
                <w:sz w:val="24"/>
                <w:szCs w:val="24"/>
              </w:rPr>
              <w:t>/</w:t>
            </w:r>
            <w:r w:rsidR="00F14B02" w:rsidRPr="00C84316">
              <w:rPr>
                <w:rFonts w:ascii="Arial" w:hAnsi="Arial" w:cs="Arial"/>
                <w:spacing w:val="-2"/>
                <w:sz w:val="24"/>
                <w:szCs w:val="24"/>
              </w:rPr>
              <w:t xml:space="preserve"> Minor / Individuals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14:paraId="303B3060" w14:textId="77777777" w:rsidR="00BE2818" w:rsidRPr="00C84316" w:rsidRDefault="001C3A3D" w:rsidP="00174EE6">
            <w:pPr>
              <w:tabs>
                <w:tab w:val="left" w:pos="4176"/>
              </w:tabs>
              <w:suppressAutoHyphens/>
              <w:spacing w:before="240"/>
              <w:ind w:left="-20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4316">
              <w:rPr>
                <w:rFonts w:ascii="Arial" w:hAnsi="Arial" w:cs="Arial"/>
                <w:b/>
                <w:sz w:val="24"/>
                <w:szCs w:val="24"/>
              </w:rPr>
              <w:t xml:space="preserve">No.  </w:t>
            </w:r>
            <w:r w:rsidR="008E1179" w:rsidRPr="00C84316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14:paraId="69BB9988" w14:textId="1D5AEC3F" w:rsidR="00BE2818" w:rsidRPr="00C84316" w:rsidRDefault="00BE2818" w:rsidP="00174EE6">
            <w:pPr>
              <w:spacing w:before="120" w:after="120"/>
              <w:ind w:left="-204" w:right="14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316">
              <w:rPr>
                <w:rFonts w:ascii="Arial" w:hAnsi="Arial" w:cs="Arial"/>
                <w:b/>
                <w:bCs/>
                <w:sz w:val="24"/>
                <w:szCs w:val="24"/>
              </w:rPr>
              <w:t>Sealed Cover Sheet</w:t>
            </w:r>
            <w:r w:rsidR="00A14F13" w:rsidRPr="00C84316">
              <w:rPr>
                <w:rFonts w:ascii="Arial" w:hAnsi="Arial" w:cs="Arial"/>
                <w:b/>
                <w:bCs/>
                <w:sz w:val="24"/>
                <w:szCs w:val="24"/>
              </w:rPr>
              <w:t>/Telephone Numbers</w:t>
            </w:r>
            <w:r w:rsidRPr="00C843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65BD1" w:rsidRPr="00C84316">
              <w:rPr>
                <w:rFonts w:ascii="Arial" w:hAnsi="Arial" w:cs="Arial"/>
                <w:b/>
                <w:bCs/>
                <w:sz w:val="24"/>
                <w:szCs w:val="24"/>
              </w:rPr>
              <w:t>- Guardianship and/or Conservatorship Document</w:t>
            </w:r>
          </w:p>
          <w:p w14:paraId="5CFDDB42" w14:textId="77777777" w:rsidR="00BE2818" w:rsidRPr="00C84316" w:rsidRDefault="00BE2818" w:rsidP="00174EE6">
            <w:pPr>
              <w:ind w:left="-204" w:right="14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316">
              <w:rPr>
                <w:rFonts w:ascii="Arial" w:hAnsi="Arial" w:cs="Arial"/>
                <w:b/>
                <w:bCs/>
                <w:sz w:val="24"/>
                <w:szCs w:val="24"/>
              </w:rPr>
              <w:t>(CNRSE)</w:t>
            </w:r>
          </w:p>
          <w:p w14:paraId="11D15F8D" w14:textId="320F623D" w:rsidR="00BE2818" w:rsidRPr="00C84316" w:rsidRDefault="00BE2818" w:rsidP="00174EE6">
            <w:pPr>
              <w:spacing w:before="120"/>
              <w:ind w:left="-204" w:right="144"/>
              <w:rPr>
                <w:rFonts w:ascii="Arial" w:hAnsi="Arial" w:cs="Arial"/>
                <w:b/>
                <w:sz w:val="24"/>
                <w:szCs w:val="24"/>
              </w:rPr>
            </w:pPr>
            <w:r w:rsidRPr="00C84316">
              <w:rPr>
                <w:rFonts w:ascii="Arial" w:hAnsi="Arial" w:cs="Arial"/>
                <w:b/>
                <w:i/>
                <w:sz w:val="24"/>
                <w:szCs w:val="24"/>
              </w:rPr>
              <w:t>Court Clerk:</w:t>
            </w:r>
            <w:r w:rsidR="006749C4" w:rsidRPr="00C8431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C84316">
              <w:rPr>
                <w:rFonts w:ascii="Arial" w:hAnsi="Arial" w:cs="Arial"/>
                <w:b/>
                <w:i/>
                <w:sz w:val="24"/>
                <w:szCs w:val="24"/>
              </w:rPr>
              <w:t>This is a Restricted Access Document.</w:t>
            </w:r>
            <w:r w:rsidR="006749C4" w:rsidRPr="00C8431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C84316">
              <w:rPr>
                <w:rFonts w:ascii="Arial" w:hAnsi="Arial" w:cs="Arial"/>
                <w:b/>
                <w:i/>
                <w:sz w:val="24"/>
                <w:szCs w:val="24"/>
              </w:rPr>
              <w:t>Do not file in a public access file.</w:t>
            </w:r>
            <w:r w:rsidR="006749C4" w:rsidRPr="00C8431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C84316">
              <w:rPr>
                <w:rFonts w:ascii="Arial" w:hAnsi="Arial" w:cs="Arial"/>
                <w:b/>
                <w:i/>
                <w:sz w:val="24"/>
                <w:szCs w:val="24"/>
              </w:rPr>
              <w:t>GR 22</w:t>
            </w:r>
          </w:p>
        </w:tc>
      </w:tr>
      <w:tr w:rsidR="008E1179" w:rsidRPr="00C84316" w14:paraId="75CE6EB9" w14:textId="77777777" w:rsidTr="00BE2818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9292A2" w14:textId="77777777" w:rsidR="008E1179" w:rsidRPr="00C84316" w:rsidRDefault="008E1179" w:rsidP="008E1179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105661" w14:textId="77777777" w:rsidR="008E1179" w:rsidRPr="00C84316" w:rsidRDefault="008E1179" w:rsidP="00BE281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7AA4D9" w14:textId="65B011D5" w:rsidR="005A4AFE" w:rsidRPr="00C84316" w:rsidRDefault="00E00E35" w:rsidP="00035683">
      <w:pPr>
        <w:widowControl w:val="0"/>
        <w:tabs>
          <w:tab w:val="left" w:pos="720"/>
        </w:tabs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C84316">
        <w:rPr>
          <w:rFonts w:ascii="Arial" w:hAnsi="Arial" w:cs="Arial"/>
          <w:b/>
          <w:sz w:val="24"/>
          <w:szCs w:val="24"/>
        </w:rPr>
        <w:t xml:space="preserve">Sealed </w:t>
      </w:r>
      <w:r w:rsidR="008E1179" w:rsidRPr="00C84316">
        <w:rPr>
          <w:rFonts w:ascii="Arial" w:hAnsi="Arial" w:cs="Arial"/>
          <w:b/>
          <w:sz w:val="24"/>
          <w:szCs w:val="24"/>
        </w:rPr>
        <w:t>Cover Sheet</w:t>
      </w:r>
      <w:r w:rsidR="00A14F13" w:rsidRPr="00C84316">
        <w:rPr>
          <w:rFonts w:ascii="Arial" w:hAnsi="Arial" w:cs="Arial"/>
          <w:b/>
          <w:sz w:val="24"/>
          <w:szCs w:val="24"/>
        </w:rPr>
        <w:t>/Telephone Numbers</w:t>
      </w:r>
      <w:r w:rsidR="00680D0E" w:rsidRPr="00C84316">
        <w:rPr>
          <w:rFonts w:ascii="Arial" w:hAnsi="Arial" w:cs="Arial"/>
          <w:b/>
          <w:sz w:val="24"/>
          <w:szCs w:val="24"/>
        </w:rPr>
        <w:t xml:space="preserve"> - Guardianship and/or Conservatorship Documents</w:t>
      </w:r>
    </w:p>
    <w:p w14:paraId="7B12D333" w14:textId="77777777" w:rsidR="00E00E35" w:rsidRPr="00C84316" w:rsidRDefault="00E00E35" w:rsidP="00035683">
      <w:pPr>
        <w:widowControl w:val="0"/>
        <w:tabs>
          <w:tab w:val="left" w:pos="720"/>
        </w:tabs>
        <w:rPr>
          <w:rFonts w:ascii="Arial" w:hAnsi="Arial" w:cs="Arial"/>
          <w:i/>
          <w:sz w:val="24"/>
          <w:szCs w:val="24"/>
        </w:rPr>
      </w:pPr>
      <w:r w:rsidRPr="00C84316">
        <w:rPr>
          <w:rFonts w:ascii="Arial" w:hAnsi="Arial" w:cs="Arial"/>
          <w:i/>
          <w:sz w:val="24"/>
          <w:szCs w:val="24"/>
        </w:rPr>
        <w:t>Check document</w:t>
      </w:r>
      <w:r w:rsidR="0028127B" w:rsidRPr="00C84316">
        <w:rPr>
          <w:rFonts w:ascii="Arial" w:hAnsi="Arial" w:cs="Arial"/>
          <w:i/>
          <w:sz w:val="24"/>
          <w:szCs w:val="24"/>
        </w:rPr>
        <w:t>(s)</w:t>
      </w:r>
      <w:r w:rsidRPr="00C84316">
        <w:rPr>
          <w:rFonts w:ascii="Arial" w:hAnsi="Arial" w:cs="Arial"/>
          <w:i/>
          <w:sz w:val="24"/>
          <w:szCs w:val="24"/>
        </w:rPr>
        <w:t xml:space="preserve"> below and write “Confidential” at least one inch from the top of the first page of each </w:t>
      </w:r>
      <w:r w:rsidR="00AF6300" w:rsidRPr="00C84316">
        <w:rPr>
          <w:rFonts w:ascii="Arial" w:hAnsi="Arial" w:cs="Arial"/>
          <w:i/>
          <w:sz w:val="24"/>
          <w:szCs w:val="24"/>
        </w:rPr>
        <w:t xml:space="preserve">attached </w:t>
      </w:r>
      <w:r w:rsidRPr="00C84316">
        <w:rPr>
          <w:rFonts w:ascii="Arial" w:hAnsi="Arial" w:cs="Arial"/>
          <w:i/>
          <w:sz w:val="24"/>
          <w:szCs w:val="24"/>
        </w:rPr>
        <w:t>document.</w:t>
      </w:r>
    </w:p>
    <w:p w14:paraId="1C3D387A" w14:textId="77777777" w:rsidR="00BC0D2E" w:rsidRPr="00C84316" w:rsidRDefault="00202B70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C84316">
        <w:rPr>
          <w:rFonts w:ascii="Arial" w:hAnsi="Arial" w:cs="Arial"/>
          <w:sz w:val="24"/>
          <w:szCs w:val="24"/>
        </w:rPr>
        <w:t>[  ]</w:t>
      </w:r>
      <w:proofErr w:type="gramEnd"/>
      <w:r w:rsidR="005A4AFE" w:rsidRPr="00C84316">
        <w:rPr>
          <w:rFonts w:ascii="Arial" w:hAnsi="Arial" w:cs="Arial"/>
          <w:sz w:val="24"/>
          <w:szCs w:val="24"/>
        </w:rPr>
        <w:tab/>
      </w:r>
      <w:r w:rsidR="00BC0D2E" w:rsidRPr="00C84316">
        <w:rPr>
          <w:rFonts w:ascii="Arial" w:hAnsi="Arial" w:cs="Arial"/>
          <w:sz w:val="24"/>
          <w:szCs w:val="24"/>
        </w:rPr>
        <w:t>Court Visitor</w:t>
      </w:r>
      <w:r w:rsidR="00247459" w:rsidRPr="00C84316">
        <w:rPr>
          <w:rFonts w:ascii="Arial" w:hAnsi="Arial" w:cs="Arial"/>
          <w:sz w:val="24"/>
          <w:szCs w:val="24"/>
        </w:rPr>
        <w:t xml:space="preserve"> </w:t>
      </w:r>
      <w:r w:rsidR="00F73905" w:rsidRPr="00C84316">
        <w:rPr>
          <w:rFonts w:ascii="Arial" w:hAnsi="Arial" w:cs="Arial"/>
          <w:sz w:val="24"/>
          <w:szCs w:val="24"/>
        </w:rPr>
        <w:t>/</w:t>
      </w:r>
      <w:r w:rsidR="00247459" w:rsidRPr="00C84316">
        <w:rPr>
          <w:rFonts w:ascii="Arial" w:hAnsi="Arial" w:cs="Arial"/>
          <w:sz w:val="24"/>
          <w:szCs w:val="24"/>
        </w:rPr>
        <w:t xml:space="preserve"> </w:t>
      </w:r>
      <w:r w:rsidR="00F73905" w:rsidRPr="00C84316">
        <w:rPr>
          <w:rFonts w:ascii="Arial" w:hAnsi="Arial" w:cs="Arial"/>
          <w:sz w:val="24"/>
          <w:szCs w:val="24"/>
        </w:rPr>
        <w:t>Guardian ad Litem</w:t>
      </w:r>
      <w:r w:rsidR="00BC0D2E" w:rsidRPr="00C84316">
        <w:rPr>
          <w:rFonts w:ascii="Arial" w:hAnsi="Arial" w:cs="Arial"/>
          <w:sz w:val="24"/>
          <w:szCs w:val="24"/>
        </w:rPr>
        <w:t xml:space="preserve"> Report</w:t>
      </w:r>
    </w:p>
    <w:p w14:paraId="31A794AF" w14:textId="77777777" w:rsidR="00C84316" w:rsidRPr="00C84316" w:rsidRDefault="00202B70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C84316">
        <w:rPr>
          <w:rFonts w:ascii="Arial" w:hAnsi="Arial" w:cs="Arial"/>
          <w:sz w:val="24"/>
          <w:szCs w:val="24"/>
        </w:rPr>
        <w:t>[  ]</w:t>
      </w:r>
      <w:proofErr w:type="gramEnd"/>
      <w:r w:rsidR="005A4AFE" w:rsidRPr="00C84316">
        <w:rPr>
          <w:rFonts w:ascii="Arial" w:hAnsi="Arial" w:cs="Arial"/>
          <w:sz w:val="24"/>
          <w:szCs w:val="24"/>
        </w:rPr>
        <w:tab/>
        <w:t>Medical</w:t>
      </w:r>
      <w:r w:rsidR="00247459" w:rsidRPr="00C84316">
        <w:rPr>
          <w:rFonts w:ascii="Arial" w:hAnsi="Arial" w:cs="Arial"/>
          <w:sz w:val="24"/>
          <w:szCs w:val="24"/>
        </w:rPr>
        <w:t xml:space="preserve"> </w:t>
      </w:r>
      <w:r w:rsidR="005A4AFE" w:rsidRPr="00C84316">
        <w:rPr>
          <w:rFonts w:ascii="Arial" w:hAnsi="Arial" w:cs="Arial"/>
          <w:sz w:val="24"/>
          <w:szCs w:val="24"/>
        </w:rPr>
        <w:t>/</w:t>
      </w:r>
      <w:r w:rsidR="00247459" w:rsidRPr="00C84316">
        <w:rPr>
          <w:rFonts w:ascii="Arial" w:hAnsi="Arial" w:cs="Arial"/>
          <w:sz w:val="24"/>
          <w:szCs w:val="24"/>
        </w:rPr>
        <w:t xml:space="preserve"> </w:t>
      </w:r>
      <w:r w:rsidR="005A4AFE" w:rsidRPr="00C84316">
        <w:rPr>
          <w:rFonts w:ascii="Arial" w:hAnsi="Arial" w:cs="Arial"/>
          <w:sz w:val="24"/>
          <w:szCs w:val="24"/>
        </w:rPr>
        <w:t>Psychological Report</w:t>
      </w:r>
    </w:p>
    <w:p w14:paraId="73AC57FD" w14:textId="3FF20A4C" w:rsidR="005A4AFE" w:rsidRPr="00C84316" w:rsidRDefault="00C84316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C84316">
        <w:rPr>
          <w:rFonts w:ascii="Arial" w:hAnsi="Arial" w:cs="Arial"/>
          <w:sz w:val="24"/>
          <w:szCs w:val="24"/>
        </w:rPr>
        <w:t>[  ]</w:t>
      </w:r>
      <w:proofErr w:type="gramEnd"/>
      <w:r w:rsidRPr="00C84316">
        <w:rPr>
          <w:rFonts w:ascii="Arial" w:hAnsi="Arial" w:cs="Arial"/>
          <w:sz w:val="24"/>
          <w:szCs w:val="24"/>
        </w:rPr>
        <w:tab/>
      </w:r>
      <w:r w:rsidR="00A14F13" w:rsidRPr="00C84316">
        <w:rPr>
          <w:rFonts w:ascii="Arial" w:hAnsi="Arial" w:cs="Arial"/>
          <w:sz w:val="24"/>
          <w:szCs w:val="24"/>
        </w:rPr>
        <w:t>Medical Records</w:t>
      </w:r>
    </w:p>
    <w:p w14:paraId="35B8838A" w14:textId="77777777" w:rsidR="005A4AFE" w:rsidRPr="00C84316" w:rsidRDefault="00202B70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C84316">
        <w:rPr>
          <w:rFonts w:ascii="Arial" w:hAnsi="Arial" w:cs="Arial"/>
          <w:sz w:val="24"/>
          <w:szCs w:val="24"/>
        </w:rPr>
        <w:t>[  ]</w:t>
      </w:r>
      <w:proofErr w:type="gramEnd"/>
      <w:r w:rsidR="005A4AFE" w:rsidRPr="00C84316">
        <w:rPr>
          <w:rFonts w:ascii="Arial" w:hAnsi="Arial" w:cs="Arial"/>
          <w:sz w:val="24"/>
          <w:szCs w:val="24"/>
        </w:rPr>
        <w:tab/>
        <w:t>Social Security Representative Payee Report</w:t>
      </w:r>
    </w:p>
    <w:p w14:paraId="13DD89AF" w14:textId="64FB2820" w:rsidR="005A4AFE" w:rsidRPr="00C84316" w:rsidRDefault="00202B70" w:rsidP="0003568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24"/>
          <w:szCs w:val="24"/>
          <w:u w:val="single"/>
        </w:rPr>
      </w:pPr>
      <w:proofErr w:type="gramStart"/>
      <w:r w:rsidRPr="00C84316">
        <w:rPr>
          <w:rFonts w:ascii="Arial" w:hAnsi="Arial" w:cs="Arial"/>
          <w:sz w:val="24"/>
          <w:szCs w:val="24"/>
        </w:rPr>
        <w:t>[  ]</w:t>
      </w:r>
      <w:proofErr w:type="gramEnd"/>
      <w:r w:rsidR="005A4AFE" w:rsidRPr="00C84316">
        <w:rPr>
          <w:rFonts w:ascii="Arial" w:hAnsi="Arial" w:cs="Arial"/>
          <w:sz w:val="24"/>
          <w:szCs w:val="24"/>
        </w:rPr>
        <w:tab/>
        <w:t xml:space="preserve">Financial </w:t>
      </w:r>
      <w:r w:rsidR="006E2500" w:rsidRPr="00C84316">
        <w:rPr>
          <w:rFonts w:ascii="Arial" w:hAnsi="Arial" w:cs="Arial"/>
          <w:sz w:val="24"/>
          <w:szCs w:val="24"/>
        </w:rPr>
        <w:t xml:space="preserve">Source Documents </w:t>
      </w:r>
      <w:r w:rsidR="006E2500" w:rsidRPr="00C84316">
        <w:rPr>
          <w:rFonts w:ascii="Arial" w:hAnsi="Arial" w:cs="Arial"/>
          <w:i/>
          <w:sz w:val="24"/>
          <w:szCs w:val="24"/>
        </w:rPr>
        <w:t>(description)</w:t>
      </w:r>
      <w:r w:rsidR="006E2500" w:rsidRPr="00C84316">
        <w:rPr>
          <w:rFonts w:ascii="Arial" w:hAnsi="Arial" w:cs="Arial"/>
          <w:sz w:val="24"/>
          <w:szCs w:val="24"/>
        </w:rPr>
        <w:t xml:space="preserve"> </w:t>
      </w:r>
      <w:r w:rsidR="006E2500" w:rsidRPr="00C84316">
        <w:rPr>
          <w:rFonts w:ascii="Arial" w:hAnsi="Arial" w:cs="Arial"/>
          <w:sz w:val="24"/>
          <w:szCs w:val="24"/>
          <w:u w:val="single"/>
        </w:rPr>
        <w:tab/>
      </w:r>
    </w:p>
    <w:p w14:paraId="5E2D2237" w14:textId="2014BBEC" w:rsidR="00F14B02" w:rsidRPr="00C84316" w:rsidRDefault="00F14B02" w:rsidP="0003568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C84316">
        <w:rPr>
          <w:rFonts w:ascii="Arial" w:hAnsi="Arial" w:cs="Arial"/>
          <w:sz w:val="24"/>
          <w:szCs w:val="24"/>
        </w:rPr>
        <w:t>[  ]</w:t>
      </w:r>
      <w:proofErr w:type="gramEnd"/>
      <w:r w:rsidR="005A4AFE" w:rsidRPr="00C84316">
        <w:rPr>
          <w:rFonts w:ascii="Arial" w:hAnsi="Arial" w:cs="Arial"/>
          <w:sz w:val="24"/>
          <w:szCs w:val="24"/>
        </w:rPr>
        <w:tab/>
      </w:r>
      <w:r w:rsidRPr="00C84316">
        <w:rPr>
          <w:rFonts w:ascii="Arial" w:hAnsi="Arial" w:cs="Arial"/>
          <w:sz w:val="24"/>
          <w:szCs w:val="24"/>
        </w:rPr>
        <w:t>Minor Date of Birt</w:t>
      </w:r>
      <w:r w:rsidR="00A6047E">
        <w:rPr>
          <w:rFonts w:ascii="Arial" w:hAnsi="Arial" w:cs="Arial"/>
          <w:sz w:val="24"/>
          <w:szCs w:val="24"/>
        </w:rPr>
        <w:t>h</w:t>
      </w:r>
    </w:p>
    <w:p w14:paraId="34F7BCB1" w14:textId="00F9A202" w:rsidR="003128C5" w:rsidRPr="00C84316" w:rsidRDefault="00F14B02" w:rsidP="0003568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24"/>
          <w:szCs w:val="24"/>
          <w:u w:val="single"/>
        </w:rPr>
      </w:pPr>
      <w:proofErr w:type="gramStart"/>
      <w:r w:rsidRPr="00C84316">
        <w:rPr>
          <w:rFonts w:ascii="Arial" w:hAnsi="Arial" w:cs="Arial"/>
          <w:sz w:val="24"/>
          <w:szCs w:val="24"/>
        </w:rPr>
        <w:t>[  ]</w:t>
      </w:r>
      <w:proofErr w:type="gramEnd"/>
      <w:r w:rsidRPr="00C84316">
        <w:rPr>
          <w:rFonts w:ascii="Arial" w:hAnsi="Arial" w:cs="Arial"/>
          <w:sz w:val="24"/>
          <w:szCs w:val="24"/>
        </w:rPr>
        <w:tab/>
      </w:r>
      <w:r w:rsidR="005A4AFE" w:rsidRPr="00C84316">
        <w:rPr>
          <w:rFonts w:ascii="Arial" w:hAnsi="Arial" w:cs="Arial"/>
          <w:sz w:val="24"/>
          <w:szCs w:val="24"/>
        </w:rPr>
        <w:t xml:space="preserve">Other </w:t>
      </w:r>
      <w:r w:rsidR="006E2500" w:rsidRPr="00C84316">
        <w:rPr>
          <w:rFonts w:ascii="Arial" w:hAnsi="Arial" w:cs="Arial"/>
          <w:sz w:val="24"/>
          <w:szCs w:val="24"/>
          <w:u w:val="single"/>
        </w:rPr>
        <w:tab/>
      </w:r>
    </w:p>
    <w:p w14:paraId="73EDB304" w14:textId="41D1B097" w:rsidR="00A14F13" w:rsidRPr="00C84316" w:rsidRDefault="00A14F13" w:rsidP="00A14F1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C84316">
        <w:rPr>
          <w:rFonts w:ascii="Arial" w:hAnsi="Arial" w:cs="Arial"/>
          <w:sz w:val="24"/>
          <w:szCs w:val="24"/>
        </w:rPr>
        <w:t>[  ]</w:t>
      </w:r>
      <w:proofErr w:type="gramEnd"/>
      <w:r w:rsidRPr="00C84316">
        <w:rPr>
          <w:rFonts w:ascii="Arial" w:hAnsi="Arial" w:cs="Arial"/>
          <w:sz w:val="24"/>
          <w:szCs w:val="24"/>
        </w:rPr>
        <w:tab/>
        <w:t xml:space="preserve">Telephone Numbers – See </w:t>
      </w:r>
      <w:r w:rsidR="00750572">
        <w:rPr>
          <w:rFonts w:ascii="Arial" w:hAnsi="Arial" w:cs="Arial"/>
          <w:sz w:val="24"/>
          <w:szCs w:val="24"/>
        </w:rPr>
        <w:t>Below</w:t>
      </w:r>
      <w:r w:rsidRPr="00C84316">
        <w:rPr>
          <w:rFonts w:ascii="Arial" w:hAnsi="Arial" w:cs="Arial"/>
          <w:sz w:val="24"/>
          <w:szCs w:val="24"/>
        </w:rPr>
        <w:t xml:space="preserve"> &amp; Complete</w:t>
      </w:r>
    </w:p>
    <w:p w14:paraId="662FC9ED" w14:textId="526268B5" w:rsidR="00C84316" w:rsidRPr="00C84316" w:rsidRDefault="00C84316" w:rsidP="00A14F1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24"/>
          <w:szCs w:val="24"/>
        </w:rPr>
      </w:pPr>
    </w:p>
    <w:p w14:paraId="2457B8E7" w14:textId="44E19486" w:rsidR="00C84316" w:rsidRPr="00750572" w:rsidRDefault="00750572" w:rsidP="00750572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750572">
        <w:rPr>
          <w:rFonts w:ascii="Arial" w:hAnsi="Arial" w:cs="Arial"/>
          <w:i/>
          <w:sz w:val="24"/>
          <w:szCs w:val="24"/>
          <w:highlight w:val="lightGray"/>
          <w:u w:val="single"/>
        </w:rPr>
        <w:t xml:space="preserve">-Must Complete Submitted </w:t>
      </w:r>
      <w:proofErr w:type="gramStart"/>
      <w:r w:rsidRPr="00750572">
        <w:rPr>
          <w:rFonts w:ascii="Arial" w:hAnsi="Arial" w:cs="Arial"/>
          <w:i/>
          <w:sz w:val="24"/>
          <w:szCs w:val="24"/>
          <w:highlight w:val="lightGray"/>
          <w:u w:val="single"/>
        </w:rPr>
        <w:t>By</w:t>
      </w:r>
      <w:proofErr w:type="gramEnd"/>
      <w:r w:rsidRPr="00750572">
        <w:rPr>
          <w:rFonts w:ascii="Arial" w:hAnsi="Arial" w:cs="Arial"/>
          <w:i/>
          <w:sz w:val="24"/>
          <w:szCs w:val="24"/>
          <w:highlight w:val="lightGray"/>
          <w:u w:val="single"/>
        </w:rPr>
        <w:t xml:space="preserve"> Section on Page 2-</w:t>
      </w:r>
    </w:p>
    <w:p w14:paraId="67E91594" w14:textId="6AF3E32F" w:rsidR="00C84316" w:rsidRPr="00C84316" w:rsidRDefault="00C84316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u w:val="single"/>
        </w:rPr>
      </w:pPr>
      <w:r w:rsidRPr="00C84316">
        <w:rPr>
          <w:rFonts w:ascii="Arial" w:hAnsi="Arial" w:cs="Arial"/>
          <w:sz w:val="24"/>
          <w:szCs w:val="24"/>
          <w:u w:val="single"/>
        </w:rPr>
        <w:br w:type="page"/>
      </w:r>
    </w:p>
    <w:p w14:paraId="295F6009" w14:textId="77777777" w:rsidR="00A14F13" w:rsidRPr="00A14F13" w:rsidRDefault="00A14F13" w:rsidP="0003568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16"/>
          <w:szCs w:val="16"/>
          <w:u w:val="single"/>
        </w:rPr>
      </w:pPr>
    </w:p>
    <w:p w14:paraId="7F1D724F" w14:textId="77777777" w:rsidR="000902AE" w:rsidRDefault="000902AE" w:rsidP="00A14F13">
      <w:pPr>
        <w:pStyle w:val="BodyText"/>
        <w:spacing w:before="24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Confidential</w:t>
      </w:r>
    </w:p>
    <w:p w14:paraId="202138FA" w14:textId="671DD912" w:rsidR="00A14F13" w:rsidRDefault="00A14F13" w:rsidP="00A14F13">
      <w:pPr>
        <w:pStyle w:val="BodyText"/>
        <w:spacing w:before="24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14F13">
        <w:rPr>
          <w:rFonts w:ascii="Arial" w:hAnsi="Arial" w:cs="Arial"/>
          <w:b/>
          <w:sz w:val="26"/>
          <w:szCs w:val="26"/>
        </w:rPr>
        <w:t>Telephone Numbers:</w:t>
      </w:r>
    </w:p>
    <w:p w14:paraId="148CEF0A" w14:textId="77777777" w:rsidR="00C84316" w:rsidRPr="00A14F13" w:rsidRDefault="00C84316" w:rsidP="00A14F13">
      <w:pPr>
        <w:pStyle w:val="BodyText"/>
        <w:spacing w:before="240"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220D21AC" w14:textId="70B9C8D0" w:rsidR="00C84316" w:rsidRPr="00C84316" w:rsidRDefault="00C84316" w:rsidP="00C84316">
      <w:pPr>
        <w:pStyle w:val="BodyText"/>
        <w:tabs>
          <w:tab w:val="left" w:pos="1440"/>
          <w:tab w:val="left" w:pos="2880"/>
        </w:tabs>
        <w:spacing w:before="240" w:after="0" w:line="240" w:lineRule="auto"/>
        <w:rPr>
          <w:rFonts w:ascii="Arial" w:hAnsi="Arial" w:cs="Arial"/>
          <w:szCs w:val="24"/>
        </w:rPr>
      </w:pPr>
      <w:r w:rsidRPr="00C84316">
        <w:rPr>
          <w:rFonts w:ascii="Arial" w:hAnsi="Arial" w:cs="Arial"/>
          <w:szCs w:val="24"/>
        </w:rPr>
        <w:t>Conservator Name</w:t>
      </w:r>
      <w:r>
        <w:rPr>
          <w:rFonts w:ascii="Arial" w:hAnsi="Arial" w:cs="Arial"/>
          <w:szCs w:val="24"/>
        </w:rPr>
        <w:tab/>
      </w:r>
      <w:r w:rsidRPr="00C84316">
        <w:rPr>
          <w:rFonts w:ascii="Arial" w:hAnsi="Arial" w:cs="Arial"/>
          <w:szCs w:val="24"/>
        </w:rPr>
        <w:t xml:space="preserve">___________________________________________, </w:t>
      </w:r>
    </w:p>
    <w:p w14:paraId="0F2F8C85" w14:textId="62841716" w:rsidR="00C84316" w:rsidRDefault="00C84316" w:rsidP="00C84316">
      <w:pPr>
        <w:pStyle w:val="BodyText"/>
        <w:tabs>
          <w:tab w:val="left" w:pos="360"/>
          <w:tab w:val="left" w:pos="3600"/>
        </w:tabs>
        <w:spacing w:before="24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Preferred </w:t>
      </w:r>
      <w:proofErr w:type="gramStart"/>
      <w:r w:rsidR="009D46A0">
        <w:rPr>
          <w:rFonts w:ascii="Arial" w:hAnsi="Arial" w:cs="Arial"/>
          <w:szCs w:val="24"/>
        </w:rPr>
        <w:t>[</w:t>
      </w:r>
      <w:r>
        <w:rPr>
          <w:rFonts w:ascii="Arial" w:hAnsi="Arial" w:cs="Arial"/>
          <w:szCs w:val="24"/>
        </w:rPr>
        <w:t xml:space="preserve">  ]</w:t>
      </w:r>
      <w:proofErr w:type="gramEnd"/>
      <w:r>
        <w:rPr>
          <w:rFonts w:ascii="Arial" w:hAnsi="Arial" w:cs="Arial"/>
          <w:szCs w:val="24"/>
        </w:rPr>
        <w:t xml:space="preserve"> Cell  [  ]  </w:t>
      </w:r>
      <w:r w:rsidRPr="00C84316">
        <w:rPr>
          <w:rFonts w:ascii="Arial" w:hAnsi="Arial" w:cs="Arial"/>
          <w:szCs w:val="24"/>
        </w:rPr>
        <w:t xml:space="preserve">Home or [  ]  </w:t>
      </w:r>
      <w:r>
        <w:rPr>
          <w:rFonts w:ascii="Arial" w:hAnsi="Arial" w:cs="Arial"/>
          <w:szCs w:val="24"/>
        </w:rPr>
        <w:t>Work</w:t>
      </w:r>
      <w:r w:rsidRPr="00C843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_____________________</w:t>
      </w:r>
      <w:r w:rsidRPr="00C84316">
        <w:rPr>
          <w:rFonts w:ascii="Arial" w:hAnsi="Arial" w:cs="Arial"/>
          <w:szCs w:val="24"/>
        </w:rPr>
        <w:t>_</w:t>
      </w:r>
      <w:r w:rsidR="009D46A0">
        <w:rPr>
          <w:rFonts w:ascii="Arial" w:hAnsi="Arial" w:cs="Arial"/>
          <w:szCs w:val="24"/>
        </w:rPr>
        <w:t>_______</w:t>
      </w:r>
      <w:r w:rsidRPr="00C84316">
        <w:rPr>
          <w:rFonts w:ascii="Arial" w:hAnsi="Arial" w:cs="Arial"/>
          <w:szCs w:val="24"/>
        </w:rPr>
        <w:t>___</w:t>
      </w:r>
    </w:p>
    <w:p w14:paraId="0076913F" w14:textId="77777777" w:rsidR="009D46A0" w:rsidRDefault="009D46A0" w:rsidP="00C84316">
      <w:pPr>
        <w:pStyle w:val="BodyText"/>
        <w:tabs>
          <w:tab w:val="left" w:pos="360"/>
          <w:tab w:val="left" w:pos="3600"/>
        </w:tabs>
        <w:spacing w:before="240" w:after="0" w:line="240" w:lineRule="auto"/>
        <w:rPr>
          <w:rFonts w:ascii="Arial" w:hAnsi="Arial" w:cs="Arial"/>
          <w:szCs w:val="24"/>
        </w:rPr>
      </w:pPr>
    </w:p>
    <w:p w14:paraId="688CF576" w14:textId="7CFCE7D1" w:rsidR="009D46A0" w:rsidRPr="00C84316" w:rsidRDefault="00A14F13" w:rsidP="009D46A0">
      <w:pPr>
        <w:pStyle w:val="BodyText"/>
        <w:tabs>
          <w:tab w:val="left" w:pos="1440"/>
          <w:tab w:val="left" w:pos="2880"/>
        </w:tabs>
        <w:spacing w:before="240" w:after="0" w:line="240" w:lineRule="auto"/>
        <w:rPr>
          <w:rFonts w:ascii="Arial" w:hAnsi="Arial" w:cs="Arial"/>
          <w:szCs w:val="24"/>
        </w:rPr>
      </w:pPr>
      <w:r w:rsidRPr="00C84316">
        <w:rPr>
          <w:rFonts w:ascii="Arial" w:hAnsi="Arial" w:cs="Arial"/>
          <w:szCs w:val="24"/>
        </w:rPr>
        <w:t>Guardian</w:t>
      </w:r>
      <w:r w:rsidR="00C84316" w:rsidRPr="00C84316">
        <w:rPr>
          <w:rFonts w:ascii="Arial" w:hAnsi="Arial" w:cs="Arial"/>
          <w:szCs w:val="24"/>
        </w:rPr>
        <w:t xml:space="preserve"> Name</w:t>
      </w:r>
      <w:r w:rsidR="009D46A0">
        <w:rPr>
          <w:rFonts w:ascii="Arial" w:hAnsi="Arial" w:cs="Arial"/>
          <w:szCs w:val="24"/>
        </w:rPr>
        <w:tab/>
      </w:r>
      <w:r w:rsidR="009D46A0" w:rsidRPr="00C84316">
        <w:rPr>
          <w:rFonts w:ascii="Arial" w:hAnsi="Arial" w:cs="Arial"/>
          <w:szCs w:val="24"/>
        </w:rPr>
        <w:t>__________________</w:t>
      </w:r>
      <w:r w:rsidR="009D46A0">
        <w:rPr>
          <w:rFonts w:ascii="Arial" w:hAnsi="Arial" w:cs="Arial"/>
          <w:szCs w:val="24"/>
        </w:rPr>
        <w:t>_</w:t>
      </w:r>
      <w:r w:rsidR="009D46A0" w:rsidRPr="00C84316">
        <w:rPr>
          <w:rFonts w:ascii="Arial" w:hAnsi="Arial" w:cs="Arial"/>
          <w:szCs w:val="24"/>
        </w:rPr>
        <w:t>___________________</w:t>
      </w:r>
      <w:r w:rsidR="009D46A0">
        <w:rPr>
          <w:rFonts w:ascii="Arial" w:hAnsi="Arial" w:cs="Arial"/>
          <w:szCs w:val="24"/>
        </w:rPr>
        <w:t>______,</w:t>
      </w:r>
    </w:p>
    <w:p w14:paraId="02B19B2B" w14:textId="5FAEC0BA" w:rsidR="009D46A0" w:rsidRDefault="009D46A0" w:rsidP="009D46A0">
      <w:pPr>
        <w:pStyle w:val="BodyText"/>
        <w:tabs>
          <w:tab w:val="left" w:pos="360"/>
          <w:tab w:val="left" w:pos="3600"/>
        </w:tabs>
        <w:spacing w:before="24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Preferred </w:t>
      </w:r>
      <w:proofErr w:type="gramStart"/>
      <w:r>
        <w:rPr>
          <w:rFonts w:ascii="Arial" w:hAnsi="Arial" w:cs="Arial"/>
          <w:szCs w:val="24"/>
        </w:rPr>
        <w:t>[  ]</w:t>
      </w:r>
      <w:proofErr w:type="gramEnd"/>
      <w:r>
        <w:rPr>
          <w:rFonts w:ascii="Arial" w:hAnsi="Arial" w:cs="Arial"/>
          <w:szCs w:val="24"/>
        </w:rPr>
        <w:t xml:space="preserve"> Cell  [  ]  </w:t>
      </w:r>
      <w:r w:rsidRPr="00C84316">
        <w:rPr>
          <w:rFonts w:ascii="Arial" w:hAnsi="Arial" w:cs="Arial"/>
          <w:szCs w:val="24"/>
        </w:rPr>
        <w:t xml:space="preserve">Home or [  ]  </w:t>
      </w:r>
      <w:r>
        <w:rPr>
          <w:rFonts w:ascii="Arial" w:hAnsi="Arial" w:cs="Arial"/>
          <w:szCs w:val="24"/>
        </w:rPr>
        <w:t>Work</w:t>
      </w:r>
      <w:r w:rsidRPr="00C843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_____________________</w:t>
      </w:r>
      <w:r w:rsidRPr="00C84316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_______</w:t>
      </w:r>
    </w:p>
    <w:p w14:paraId="4E248B2B" w14:textId="77777777" w:rsidR="009D46A0" w:rsidRDefault="009D46A0" w:rsidP="009D46A0">
      <w:pPr>
        <w:pStyle w:val="BodyText"/>
        <w:tabs>
          <w:tab w:val="left" w:pos="360"/>
          <w:tab w:val="left" w:pos="3600"/>
        </w:tabs>
        <w:spacing w:before="240" w:after="0" w:line="240" w:lineRule="auto"/>
        <w:rPr>
          <w:rFonts w:ascii="Arial" w:hAnsi="Arial" w:cs="Arial"/>
          <w:szCs w:val="24"/>
        </w:rPr>
      </w:pPr>
    </w:p>
    <w:p w14:paraId="06755911" w14:textId="2418B27C" w:rsidR="009D46A0" w:rsidRPr="00C84316" w:rsidRDefault="00C84316" w:rsidP="009D46A0">
      <w:pPr>
        <w:pStyle w:val="BodyText"/>
        <w:tabs>
          <w:tab w:val="left" w:pos="1440"/>
          <w:tab w:val="left" w:pos="2880"/>
        </w:tabs>
        <w:spacing w:before="240" w:after="0" w:line="240" w:lineRule="auto"/>
        <w:rPr>
          <w:rFonts w:ascii="Arial" w:hAnsi="Arial" w:cs="Arial"/>
          <w:szCs w:val="24"/>
        </w:rPr>
      </w:pPr>
      <w:r w:rsidRPr="00C84316">
        <w:rPr>
          <w:rFonts w:ascii="Arial" w:hAnsi="Arial" w:cs="Arial"/>
          <w:szCs w:val="24"/>
        </w:rPr>
        <w:t xml:space="preserve">Individual </w:t>
      </w:r>
      <w:r w:rsidR="009D46A0">
        <w:rPr>
          <w:rFonts w:ascii="Arial" w:hAnsi="Arial" w:cs="Arial"/>
          <w:szCs w:val="24"/>
        </w:rPr>
        <w:t>Name</w:t>
      </w:r>
      <w:r w:rsidR="009D46A0">
        <w:rPr>
          <w:rFonts w:ascii="Arial" w:hAnsi="Arial" w:cs="Arial"/>
          <w:szCs w:val="24"/>
        </w:rPr>
        <w:tab/>
      </w:r>
      <w:r w:rsidR="009D46A0" w:rsidRPr="00C84316">
        <w:rPr>
          <w:rFonts w:ascii="Arial" w:hAnsi="Arial" w:cs="Arial"/>
          <w:szCs w:val="24"/>
        </w:rPr>
        <w:t>__________________</w:t>
      </w:r>
      <w:r w:rsidR="009D46A0">
        <w:rPr>
          <w:rFonts w:ascii="Arial" w:hAnsi="Arial" w:cs="Arial"/>
          <w:szCs w:val="24"/>
        </w:rPr>
        <w:t>__</w:t>
      </w:r>
      <w:r w:rsidR="009D46A0" w:rsidRPr="00C84316">
        <w:rPr>
          <w:rFonts w:ascii="Arial" w:hAnsi="Arial" w:cs="Arial"/>
          <w:szCs w:val="24"/>
        </w:rPr>
        <w:t>__________________</w:t>
      </w:r>
      <w:r w:rsidR="009D46A0">
        <w:rPr>
          <w:rFonts w:ascii="Arial" w:hAnsi="Arial" w:cs="Arial"/>
          <w:szCs w:val="24"/>
        </w:rPr>
        <w:t>______,</w:t>
      </w:r>
    </w:p>
    <w:p w14:paraId="5EE69387" w14:textId="77777777" w:rsidR="009D46A0" w:rsidRDefault="009D46A0" w:rsidP="009D46A0">
      <w:pPr>
        <w:pStyle w:val="BodyText"/>
        <w:tabs>
          <w:tab w:val="left" w:pos="360"/>
          <w:tab w:val="left" w:pos="3600"/>
        </w:tabs>
        <w:spacing w:before="24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Preferred </w:t>
      </w:r>
      <w:proofErr w:type="gramStart"/>
      <w:r>
        <w:rPr>
          <w:rFonts w:ascii="Arial" w:hAnsi="Arial" w:cs="Arial"/>
          <w:szCs w:val="24"/>
        </w:rPr>
        <w:t>[  ]</w:t>
      </w:r>
      <w:proofErr w:type="gramEnd"/>
      <w:r>
        <w:rPr>
          <w:rFonts w:ascii="Arial" w:hAnsi="Arial" w:cs="Arial"/>
          <w:szCs w:val="24"/>
        </w:rPr>
        <w:t xml:space="preserve"> Cell  [  ]  </w:t>
      </w:r>
      <w:r w:rsidRPr="00C84316">
        <w:rPr>
          <w:rFonts w:ascii="Arial" w:hAnsi="Arial" w:cs="Arial"/>
          <w:szCs w:val="24"/>
        </w:rPr>
        <w:t xml:space="preserve">Home or [  ]  </w:t>
      </w:r>
      <w:r>
        <w:rPr>
          <w:rFonts w:ascii="Arial" w:hAnsi="Arial" w:cs="Arial"/>
          <w:szCs w:val="24"/>
        </w:rPr>
        <w:t>Work</w:t>
      </w:r>
      <w:r w:rsidRPr="00C843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_____________________</w:t>
      </w:r>
      <w:r w:rsidRPr="00C84316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_______</w:t>
      </w:r>
    </w:p>
    <w:p w14:paraId="0053A479" w14:textId="36556E4D" w:rsidR="00C84316" w:rsidRPr="00C84316" w:rsidRDefault="00C84316" w:rsidP="009D46A0">
      <w:pPr>
        <w:pStyle w:val="BodyText"/>
        <w:tabs>
          <w:tab w:val="left" w:pos="2880"/>
          <w:tab w:val="left" w:pos="3600"/>
        </w:tabs>
        <w:spacing w:before="240" w:after="0" w:line="240" w:lineRule="auto"/>
        <w:rPr>
          <w:rFonts w:ascii="Arial" w:hAnsi="Arial" w:cs="Arial"/>
          <w:szCs w:val="24"/>
        </w:rPr>
      </w:pPr>
    </w:p>
    <w:p w14:paraId="2CA113EC" w14:textId="59EE80BF" w:rsidR="00C84316" w:rsidRDefault="009D46A0" w:rsidP="00C84316">
      <w:pPr>
        <w:widowControl w:val="0"/>
        <w:tabs>
          <w:tab w:val="left" w:pos="72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Interested Party Name</w:t>
      </w:r>
      <w:r>
        <w:rPr>
          <w:rFonts w:ascii="Arial" w:hAnsi="Arial" w:cs="Arial"/>
          <w:sz w:val="24"/>
          <w:szCs w:val="24"/>
        </w:rPr>
        <w:tab/>
        <w:t>______________________________________,</w:t>
      </w:r>
    </w:p>
    <w:p w14:paraId="75BFF2A5" w14:textId="45B09C08" w:rsidR="009D46A0" w:rsidRDefault="009D46A0" w:rsidP="009D46A0">
      <w:pPr>
        <w:pStyle w:val="BodyText"/>
        <w:tabs>
          <w:tab w:val="left" w:pos="360"/>
          <w:tab w:val="left" w:pos="3600"/>
        </w:tabs>
        <w:spacing w:before="24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Preferred </w:t>
      </w:r>
      <w:proofErr w:type="gramStart"/>
      <w:r>
        <w:rPr>
          <w:rFonts w:ascii="Arial" w:hAnsi="Arial" w:cs="Arial"/>
          <w:szCs w:val="24"/>
        </w:rPr>
        <w:t>[  ]</w:t>
      </w:r>
      <w:proofErr w:type="gramEnd"/>
      <w:r>
        <w:rPr>
          <w:rFonts w:ascii="Arial" w:hAnsi="Arial" w:cs="Arial"/>
          <w:szCs w:val="24"/>
        </w:rPr>
        <w:t xml:space="preserve"> Cell  [  ]  </w:t>
      </w:r>
      <w:r w:rsidRPr="00C84316">
        <w:rPr>
          <w:rFonts w:ascii="Arial" w:hAnsi="Arial" w:cs="Arial"/>
          <w:szCs w:val="24"/>
        </w:rPr>
        <w:t xml:space="preserve">Home or [  ]  </w:t>
      </w:r>
      <w:r>
        <w:rPr>
          <w:rFonts w:ascii="Arial" w:hAnsi="Arial" w:cs="Arial"/>
          <w:szCs w:val="24"/>
        </w:rPr>
        <w:t>Work</w:t>
      </w:r>
      <w:r w:rsidRPr="00C843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_____________________</w:t>
      </w:r>
      <w:r w:rsidRPr="00C84316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_______</w:t>
      </w:r>
    </w:p>
    <w:p w14:paraId="235EAB09" w14:textId="77777777" w:rsidR="00750572" w:rsidRDefault="00750572" w:rsidP="009D46A0">
      <w:pPr>
        <w:pStyle w:val="BodyText"/>
        <w:tabs>
          <w:tab w:val="left" w:pos="360"/>
          <w:tab w:val="left" w:pos="3600"/>
        </w:tabs>
        <w:spacing w:before="240" w:after="0" w:line="240" w:lineRule="auto"/>
        <w:rPr>
          <w:rFonts w:ascii="Arial" w:hAnsi="Arial" w:cs="Arial"/>
          <w:szCs w:val="24"/>
        </w:rPr>
      </w:pPr>
    </w:p>
    <w:p w14:paraId="5B9D1481" w14:textId="77777777" w:rsidR="00750572" w:rsidRDefault="00750572" w:rsidP="00750572">
      <w:pPr>
        <w:widowControl w:val="0"/>
        <w:tabs>
          <w:tab w:val="left" w:pos="72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Interested Party Name</w:t>
      </w:r>
      <w:r>
        <w:rPr>
          <w:rFonts w:ascii="Arial" w:hAnsi="Arial" w:cs="Arial"/>
          <w:sz w:val="24"/>
          <w:szCs w:val="24"/>
        </w:rPr>
        <w:tab/>
        <w:t>______________________________________,</w:t>
      </w:r>
    </w:p>
    <w:p w14:paraId="342890F9" w14:textId="77777777" w:rsidR="00750572" w:rsidRDefault="00750572" w:rsidP="00750572">
      <w:pPr>
        <w:pStyle w:val="BodyText"/>
        <w:tabs>
          <w:tab w:val="left" w:pos="360"/>
          <w:tab w:val="left" w:pos="3600"/>
        </w:tabs>
        <w:spacing w:before="24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Preferred </w:t>
      </w:r>
      <w:proofErr w:type="gramStart"/>
      <w:r>
        <w:rPr>
          <w:rFonts w:ascii="Arial" w:hAnsi="Arial" w:cs="Arial"/>
          <w:szCs w:val="24"/>
        </w:rPr>
        <w:t>[  ]</w:t>
      </w:r>
      <w:proofErr w:type="gramEnd"/>
      <w:r>
        <w:rPr>
          <w:rFonts w:ascii="Arial" w:hAnsi="Arial" w:cs="Arial"/>
          <w:szCs w:val="24"/>
        </w:rPr>
        <w:t xml:space="preserve"> Cell  [  ]  </w:t>
      </w:r>
      <w:r w:rsidRPr="00C84316">
        <w:rPr>
          <w:rFonts w:ascii="Arial" w:hAnsi="Arial" w:cs="Arial"/>
          <w:szCs w:val="24"/>
        </w:rPr>
        <w:t xml:space="preserve">Home or [  ]  </w:t>
      </w:r>
      <w:r>
        <w:rPr>
          <w:rFonts w:ascii="Arial" w:hAnsi="Arial" w:cs="Arial"/>
          <w:szCs w:val="24"/>
        </w:rPr>
        <w:t>Work</w:t>
      </w:r>
      <w:r w:rsidRPr="00C843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_____________________</w:t>
      </w:r>
      <w:r w:rsidRPr="00C84316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_______</w:t>
      </w:r>
    </w:p>
    <w:p w14:paraId="134E80D1" w14:textId="77777777" w:rsidR="00750572" w:rsidRPr="00C84316" w:rsidRDefault="00750572" w:rsidP="00750572">
      <w:pPr>
        <w:widowControl w:val="0"/>
        <w:tabs>
          <w:tab w:val="left" w:pos="720"/>
        </w:tabs>
        <w:spacing w:before="240"/>
        <w:rPr>
          <w:rFonts w:ascii="Arial" w:hAnsi="Arial" w:cs="Arial"/>
          <w:sz w:val="24"/>
          <w:szCs w:val="24"/>
        </w:rPr>
      </w:pPr>
    </w:p>
    <w:p w14:paraId="30634251" w14:textId="77777777" w:rsidR="00C84316" w:rsidRPr="00C84316" w:rsidRDefault="00C84316" w:rsidP="00C84316">
      <w:pPr>
        <w:widowControl w:val="0"/>
        <w:tabs>
          <w:tab w:val="left" w:pos="720"/>
        </w:tabs>
        <w:spacing w:before="240"/>
        <w:rPr>
          <w:rFonts w:ascii="Arial" w:hAnsi="Arial" w:cs="Arial"/>
          <w:sz w:val="24"/>
          <w:szCs w:val="24"/>
        </w:rPr>
      </w:pPr>
    </w:p>
    <w:p w14:paraId="146209C1" w14:textId="01D440BB" w:rsidR="00C84316" w:rsidRDefault="00C84316" w:rsidP="00C84316">
      <w:pPr>
        <w:widowControl w:val="0"/>
        <w:tabs>
          <w:tab w:val="left" w:pos="720"/>
        </w:tabs>
        <w:spacing w:before="240"/>
        <w:rPr>
          <w:rFonts w:ascii="Arial" w:hAnsi="Arial" w:cs="Arial"/>
          <w:sz w:val="24"/>
          <w:szCs w:val="24"/>
        </w:rPr>
      </w:pPr>
      <w:r w:rsidRPr="00C84316">
        <w:rPr>
          <w:rFonts w:ascii="Arial" w:hAnsi="Arial" w:cs="Arial"/>
          <w:sz w:val="24"/>
          <w:szCs w:val="24"/>
        </w:rPr>
        <w:t>Submitted by:</w:t>
      </w:r>
    </w:p>
    <w:p w14:paraId="46C3EBD9" w14:textId="77777777" w:rsidR="00750572" w:rsidRPr="00C84316" w:rsidRDefault="00750572" w:rsidP="00C84316">
      <w:pPr>
        <w:widowControl w:val="0"/>
        <w:tabs>
          <w:tab w:val="left" w:pos="720"/>
        </w:tabs>
        <w:spacing w:before="240"/>
        <w:rPr>
          <w:rFonts w:ascii="Arial" w:hAnsi="Arial" w:cs="Arial"/>
          <w:sz w:val="24"/>
          <w:szCs w:val="24"/>
        </w:rPr>
      </w:pPr>
    </w:p>
    <w:p w14:paraId="101CE903" w14:textId="77777777" w:rsidR="00C84316" w:rsidRPr="00C84316" w:rsidRDefault="00C84316" w:rsidP="00C84316">
      <w:pPr>
        <w:widowControl w:val="0"/>
        <w:tabs>
          <w:tab w:val="left" w:pos="2850"/>
        </w:tabs>
        <w:rPr>
          <w:rFonts w:ascii="Arial" w:hAnsi="Arial" w:cs="Arial"/>
          <w:sz w:val="24"/>
          <w:szCs w:val="24"/>
        </w:rPr>
      </w:pPr>
      <w:r w:rsidRPr="00C84316">
        <w:rPr>
          <w:rFonts w:ascii="Arial" w:hAnsi="Arial" w:cs="Arial"/>
          <w:sz w:val="24"/>
          <w:szCs w:val="24"/>
        </w:rPr>
        <w:tab/>
      </w:r>
    </w:p>
    <w:p w14:paraId="4023DEE6" w14:textId="2B6B2AE4" w:rsidR="00C84316" w:rsidRPr="00C84316" w:rsidRDefault="00C84316" w:rsidP="00C84316">
      <w:pPr>
        <w:tabs>
          <w:tab w:val="center" w:pos="7290"/>
          <w:tab w:val="right" w:pos="9180"/>
        </w:tabs>
        <w:rPr>
          <w:rFonts w:ascii="Arial" w:hAnsi="Arial" w:cs="Arial"/>
          <w:sz w:val="24"/>
          <w:szCs w:val="24"/>
          <w:u w:val="single"/>
        </w:rPr>
      </w:pPr>
      <w:r w:rsidRPr="00C84316">
        <w:rPr>
          <w:rFonts w:ascii="Arial" w:hAnsi="Arial" w:cs="Arial"/>
          <w:sz w:val="24"/>
          <w:szCs w:val="24"/>
        </w:rPr>
        <w:t xml:space="preserve">_____________________________   </w:t>
      </w:r>
      <w:r w:rsidRPr="00C84316">
        <w:rPr>
          <w:rFonts w:ascii="Arial" w:hAnsi="Arial" w:cs="Arial"/>
          <w:sz w:val="24"/>
          <w:szCs w:val="24"/>
          <w:u w:val="single"/>
        </w:rPr>
        <w:tab/>
      </w:r>
      <w:r w:rsidR="009D46A0">
        <w:rPr>
          <w:rFonts w:ascii="Arial" w:hAnsi="Arial" w:cs="Arial"/>
          <w:sz w:val="24"/>
          <w:szCs w:val="24"/>
          <w:u w:val="single"/>
        </w:rPr>
        <w:t xml:space="preserve">       </w:t>
      </w:r>
      <w:r w:rsidR="009D46A0" w:rsidRPr="009D46A0">
        <w:rPr>
          <w:rFonts w:ascii="Arial" w:hAnsi="Arial" w:cs="Arial"/>
          <w:sz w:val="24"/>
          <w:szCs w:val="24"/>
        </w:rPr>
        <w:t xml:space="preserve"> </w:t>
      </w:r>
      <w:r w:rsidR="009D46A0">
        <w:rPr>
          <w:rFonts w:ascii="Arial" w:hAnsi="Arial" w:cs="Arial"/>
          <w:sz w:val="24"/>
          <w:szCs w:val="24"/>
        </w:rPr>
        <w:t xml:space="preserve"> </w:t>
      </w:r>
      <w:r w:rsidR="009D46A0" w:rsidRPr="009D46A0">
        <w:rPr>
          <w:rFonts w:ascii="Arial" w:hAnsi="Arial" w:cs="Arial"/>
          <w:sz w:val="24"/>
          <w:szCs w:val="24"/>
        </w:rPr>
        <w:t>_______</w:t>
      </w:r>
      <w:r w:rsidR="009D46A0">
        <w:rPr>
          <w:rFonts w:ascii="Arial" w:hAnsi="Arial" w:cs="Arial"/>
          <w:sz w:val="24"/>
          <w:szCs w:val="24"/>
        </w:rPr>
        <w:t>_____</w:t>
      </w:r>
    </w:p>
    <w:p w14:paraId="3B2AE9FB" w14:textId="23807D30" w:rsidR="00C84316" w:rsidRPr="00750572" w:rsidRDefault="00C84316" w:rsidP="009D46A0">
      <w:pPr>
        <w:pStyle w:val="BodyText"/>
        <w:tabs>
          <w:tab w:val="left" w:pos="4050"/>
          <w:tab w:val="left" w:pos="6750"/>
          <w:tab w:val="left" w:pos="7560"/>
        </w:tabs>
        <w:spacing w:after="0" w:line="240" w:lineRule="auto"/>
        <w:rPr>
          <w:rFonts w:ascii="Arial" w:hAnsi="Arial" w:cs="Arial"/>
          <w:szCs w:val="24"/>
        </w:rPr>
      </w:pPr>
      <w:r w:rsidRPr="00750572">
        <w:rPr>
          <w:rFonts w:ascii="Arial" w:hAnsi="Arial" w:cs="Arial"/>
          <w:szCs w:val="24"/>
        </w:rPr>
        <w:t>Signature</w:t>
      </w:r>
      <w:r w:rsidR="009D46A0" w:rsidRPr="00750572">
        <w:rPr>
          <w:rFonts w:ascii="Arial" w:hAnsi="Arial" w:cs="Arial"/>
          <w:szCs w:val="24"/>
        </w:rPr>
        <w:tab/>
      </w:r>
      <w:r w:rsidRPr="00750572">
        <w:rPr>
          <w:rFonts w:ascii="Arial" w:hAnsi="Arial" w:cs="Arial"/>
          <w:szCs w:val="24"/>
        </w:rPr>
        <w:t>Print</w:t>
      </w:r>
      <w:r w:rsidR="009D46A0" w:rsidRPr="00750572">
        <w:rPr>
          <w:rFonts w:ascii="Arial" w:hAnsi="Arial" w:cs="Arial"/>
          <w:szCs w:val="24"/>
        </w:rPr>
        <w:t>ed</w:t>
      </w:r>
      <w:r w:rsidRPr="00750572">
        <w:rPr>
          <w:rFonts w:ascii="Arial" w:hAnsi="Arial" w:cs="Arial"/>
          <w:szCs w:val="24"/>
        </w:rPr>
        <w:t xml:space="preserve"> Name</w:t>
      </w:r>
      <w:r w:rsidRPr="00750572">
        <w:rPr>
          <w:rFonts w:ascii="Arial" w:hAnsi="Arial" w:cs="Arial"/>
          <w:szCs w:val="24"/>
        </w:rPr>
        <w:tab/>
      </w:r>
      <w:proofErr w:type="gramStart"/>
      <w:r w:rsidRPr="00750572">
        <w:rPr>
          <w:rFonts w:ascii="Arial" w:hAnsi="Arial" w:cs="Arial"/>
          <w:szCs w:val="24"/>
        </w:rPr>
        <w:t>[  ]</w:t>
      </w:r>
      <w:proofErr w:type="gramEnd"/>
      <w:r w:rsidRPr="00750572">
        <w:rPr>
          <w:rFonts w:ascii="Arial" w:hAnsi="Arial" w:cs="Arial"/>
          <w:szCs w:val="24"/>
        </w:rPr>
        <w:t>WSBA  [  ]CPG#</w:t>
      </w:r>
    </w:p>
    <w:p w14:paraId="785F2682" w14:textId="77777777" w:rsidR="00C84316" w:rsidRPr="00C84316" w:rsidRDefault="00C84316" w:rsidP="00C84316">
      <w:pPr>
        <w:pStyle w:val="BodyText"/>
        <w:spacing w:before="240" w:after="0" w:line="240" w:lineRule="auto"/>
        <w:rPr>
          <w:rFonts w:ascii="Arial" w:hAnsi="Arial" w:cs="Arial"/>
          <w:i/>
          <w:szCs w:val="24"/>
        </w:rPr>
      </w:pPr>
      <w:r w:rsidRPr="00C84316">
        <w:rPr>
          <w:rFonts w:ascii="Arial" w:hAnsi="Arial" w:cs="Arial"/>
          <w:i/>
          <w:szCs w:val="24"/>
        </w:rPr>
        <w:t>Notice: All parties, the court, as well as its staff and volunteers, may have access to these documents.</w:t>
      </w:r>
    </w:p>
    <w:sectPr w:rsidR="00C84316" w:rsidRPr="00C84316" w:rsidSect="00A14F13">
      <w:footerReference w:type="default" r:id="rId6"/>
      <w:pgSz w:w="12240" w:h="15840" w:code="1"/>
      <w:pgMar w:top="1440" w:right="1440" w:bottom="1350" w:left="1440" w:header="720" w:footer="6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86FF" w14:textId="77777777" w:rsidR="00E9792B" w:rsidRDefault="00E9792B">
      <w:r>
        <w:separator/>
      </w:r>
    </w:p>
  </w:endnote>
  <w:endnote w:type="continuationSeparator" w:id="0">
    <w:p w14:paraId="5AB1CCF1" w14:textId="77777777" w:rsidR="00E9792B" w:rsidRDefault="00E9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835354" w:rsidRPr="008E1179" w14:paraId="65D07D49" w14:textId="77777777" w:rsidTr="00A14F13">
      <w:trPr>
        <w:trHeight w:val="667"/>
      </w:trPr>
      <w:tc>
        <w:tcPr>
          <w:tcW w:w="3132" w:type="dxa"/>
          <w:shd w:val="clear" w:color="auto" w:fill="auto"/>
        </w:tcPr>
        <w:p w14:paraId="3A187D96" w14:textId="77777777" w:rsidR="00835354" w:rsidRPr="008E1179" w:rsidRDefault="00835354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E1179">
            <w:rPr>
              <w:rStyle w:val="PageNumber"/>
              <w:rFonts w:ascii="Arial" w:hAnsi="Arial" w:cs="Arial"/>
              <w:sz w:val="18"/>
              <w:szCs w:val="18"/>
            </w:rPr>
            <w:t>GR 22</w:t>
          </w:r>
        </w:p>
        <w:p w14:paraId="5896B4A3" w14:textId="5800A79F" w:rsidR="00835354" w:rsidRPr="008E1179" w:rsidRDefault="00035683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A6047E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="00835354" w:rsidRPr="008E1179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A6047E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835354" w:rsidRPr="008E1179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289CC68E" w14:textId="2176F6A2" w:rsidR="00835354" w:rsidRPr="008E1179" w:rsidRDefault="0008685D" w:rsidP="00835354">
          <w:pPr>
            <w:rPr>
              <w:rFonts w:ascii="Arial" w:hAnsi="Arial" w:cs="Arial"/>
              <w:b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SPO </w:t>
          </w:r>
          <w:r w:rsidR="008E1179">
            <w:rPr>
              <w:rStyle w:val="PageNumber"/>
              <w:rFonts w:ascii="Arial" w:hAnsi="Arial" w:cs="Arial"/>
              <w:b/>
              <w:sz w:val="18"/>
              <w:szCs w:val="18"/>
            </w:rPr>
            <w:t>GDN ALL 001</w:t>
          </w:r>
        </w:p>
      </w:tc>
      <w:tc>
        <w:tcPr>
          <w:tcW w:w="3124" w:type="dxa"/>
          <w:shd w:val="clear" w:color="auto" w:fill="auto"/>
        </w:tcPr>
        <w:p w14:paraId="2179FA4C" w14:textId="3692545B" w:rsidR="00835354" w:rsidRPr="008E1179" w:rsidRDefault="00965BD1" w:rsidP="00247459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65BD1">
            <w:rPr>
              <w:rFonts w:ascii="Arial" w:hAnsi="Arial" w:cs="Arial"/>
              <w:sz w:val="18"/>
              <w:szCs w:val="18"/>
            </w:rPr>
            <w:t>Sealed Cover Sheet</w:t>
          </w:r>
          <w:r w:rsidR="00A14F13">
            <w:rPr>
              <w:rFonts w:ascii="Arial" w:hAnsi="Arial" w:cs="Arial"/>
              <w:sz w:val="18"/>
              <w:szCs w:val="18"/>
            </w:rPr>
            <w:t>/Telephone Numbers</w:t>
          </w:r>
          <w:r w:rsidRPr="00965BD1">
            <w:rPr>
              <w:rFonts w:ascii="Arial" w:hAnsi="Arial" w:cs="Arial"/>
              <w:sz w:val="18"/>
              <w:szCs w:val="18"/>
            </w:rPr>
            <w:t xml:space="preserve"> - Guardianship and/or Conservatorship Documents</w:t>
          </w:r>
          <w:r w:rsidR="00CE7EBD">
            <w:rPr>
              <w:rFonts w:ascii="Arial" w:hAnsi="Arial" w:cs="Arial"/>
              <w:sz w:val="18"/>
              <w:szCs w:val="18"/>
            </w:rPr>
            <w:t xml:space="preserve"> </w:t>
          </w:r>
          <w:r w:rsidR="004B461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04" w:type="dxa"/>
          <w:shd w:val="clear" w:color="auto" w:fill="auto"/>
        </w:tcPr>
        <w:p w14:paraId="5F83FEBD" w14:textId="26BAF6EF" w:rsidR="00835354" w:rsidRPr="008E1179" w:rsidRDefault="00A14F13" w:rsidP="00835354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p.1</w:t>
          </w:r>
        </w:p>
      </w:tc>
    </w:tr>
  </w:tbl>
  <w:p w14:paraId="0A63578D" w14:textId="77777777" w:rsidR="00835354" w:rsidRPr="008E1179" w:rsidRDefault="00835354" w:rsidP="00835354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209A5" w14:textId="77777777" w:rsidR="00E9792B" w:rsidRDefault="00E9792B">
      <w:r>
        <w:separator/>
      </w:r>
    </w:p>
  </w:footnote>
  <w:footnote w:type="continuationSeparator" w:id="0">
    <w:p w14:paraId="7AABB87F" w14:textId="77777777" w:rsidR="00E9792B" w:rsidRDefault="00E97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5"/>
    <w:rsid w:val="00035683"/>
    <w:rsid w:val="000451C4"/>
    <w:rsid w:val="000469CF"/>
    <w:rsid w:val="00066874"/>
    <w:rsid w:val="0008685D"/>
    <w:rsid w:val="000902AE"/>
    <w:rsid w:val="000C3C15"/>
    <w:rsid w:val="00146F67"/>
    <w:rsid w:val="00174EE6"/>
    <w:rsid w:val="00175421"/>
    <w:rsid w:val="00182F37"/>
    <w:rsid w:val="00184EA2"/>
    <w:rsid w:val="00193EA1"/>
    <w:rsid w:val="001C3091"/>
    <w:rsid w:val="001C3A3D"/>
    <w:rsid w:val="00202B70"/>
    <w:rsid w:val="00246E92"/>
    <w:rsid w:val="00247459"/>
    <w:rsid w:val="0028127B"/>
    <w:rsid w:val="002E5D55"/>
    <w:rsid w:val="002F005B"/>
    <w:rsid w:val="002F6492"/>
    <w:rsid w:val="003128C5"/>
    <w:rsid w:val="00397767"/>
    <w:rsid w:val="003A07C8"/>
    <w:rsid w:val="003A1E29"/>
    <w:rsid w:val="003D3B15"/>
    <w:rsid w:val="003D59E1"/>
    <w:rsid w:val="0043303B"/>
    <w:rsid w:val="00454B49"/>
    <w:rsid w:val="00482D5D"/>
    <w:rsid w:val="004B4619"/>
    <w:rsid w:val="004C213E"/>
    <w:rsid w:val="004E177C"/>
    <w:rsid w:val="004F3E75"/>
    <w:rsid w:val="005112AF"/>
    <w:rsid w:val="0052484C"/>
    <w:rsid w:val="0056584E"/>
    <w:rsid w:val="00565BAF"/>
    <w:rsid w:val="005A4AFE"/>
    <w:rsid w:val="005B2A92"/>
    <w:rsid w:val="005B7FFE"/>
    <w:rsid w:val="005C714D"/>
    <w:rsid w:val="0066750A"/>
    <w:rsid w:val="00670F84"/>
    <w:rsid w:val="006749C4"/>
    <w:rsid w:val="00680D0E"/>
    <w:rsid w:val="0069762E"/>
    <w:rsid w:val="006D008D"/>
    <w:rsid w:val="006D7E09"/>
    <w:rsid w:val="006E2500"/>
    <w:rsid w:val="00750572"/>
    <w:rsid w:val="0075248D"/>
    <w:rsid w:val="007576C1"/>
    <w:rsid w:val="00772F9C"/>
    <w:rsid w:val="007877C6"/>
    <w:rsid w:val="007D7F50"/>
    <w:rsid w:val="00830893"/>
    <w:rsid w:val="00835354"/>
    <w:rsid w:val="008E1179"/>
    <w:rsid w:val="009027F5"/>
    <w:rsid w:val="00914D31"/>
    <w:rsid w:val="0093354C"/>
    <w:rsid w:val="00965BD1"/>
    <w:rsid w:val="009759EB"/>
    <w:rsid w:val="009A3A45"/>
    <w:rsid w:val="009B5DC6"/>
    <w:rsid w:val="009D46A0"/>
    <w:rsid w:val="00A0648A"/>
    <w:rsid w:val="00A14F13"/>
    <w:rsid w:val="00A20422"/>
    <w:rsid w:val="00A37F6D"/>
    <w:rsid w:val="00A44F1B"/>
    <w:rsid w:val="00A6047E"/>
    <w:rsid w:val="00AB3BAD"/>
    <w:rsid w:val="00AF6300"/>
    <w:rsid w:val="00B23A0D"/>
    <w:rsid w:val="00B52293"/>
    <w:rsid w:val="00B72135"/>
    <w:rsid w:val="00B76BD0"/>
    <w:rsid w:val="00B84341"/>
    <w:rsid w:val="00B917FB"/>
    <w:rsid w:val="00BC0D2E"/>
    <w:rsid w:val="00BE2818"/>
    <w:rsid w:val="00BF29BF"/>
    <w:rsid w:val="00C036BA"/>
    <w:rsid w:val="00C61FC9"/>
    <w:rsid w:val="00C710B7"/>
    <w:rsid w:val="00C84316"/>
    <w:rsid w:val="00CB7051"/>
    <w:rsid w:val="00CD5889"/>
    <w:rsid w:val="00CE0D20"/>
    <w:rsid w:val="00CE7DF5"/>
    <w:rsid w:val="00CE7EBD"/>
    <w:rsid w:val="00D04403"/>
    <w:rsid w:val="00D140B3"/>
    <w:rsid w:val="00DA268E"/>
    <w:rsid w:val="00E00E35"/>
    <w:rsid w:val="00E2090F"/>
    <w:rsid w:val="00E372B9"/>
    <w:rsid w:val="00E454D3"/>
    <w:rsid w:val="00E9792B"/>
    <w:rsid w:val="00F078E0"/>
    <w:rsid w:val="00F14B02"/>
    <w:rsid w:val="00F576A7"/>
    <w:rsid w:val="00F73905"/>
    <w:rsid w:val="00F80AF9"/>
    <w:rsid w:val="00FB7AE9"/>
    <w:rsid w:val="00FD070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3056D6"/>
  <w15:chartTrackingRefBased/>
  <w15:docId w15:val="{EF4623A1-42F1-4F54-8636-5BF18BD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0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3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05"/>
  </w:style>
  <w:style w:type="character" w:customStyle="1" w:styleId="CommentTextChar">
    <w:name w:val="Comment Text Char"/>
    <w:link w:val="CommentText"/>
    <w:uiPriority w:val="99"/>
    <w:semiHidden/>
    <w:rsid w:val="00F7390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390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Administrative Office of the Courts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LaVonne S. Nadeau</dc:creator>
  <cp:keywords/>
  <dc:description/>
  <cp:lastModifiedBy>Callan, Ashley</cp:lastModifiedBy>
  <cp:revision>4</cp:revision>
  <cp:lastPrinted>2022-01-24T17:49:00Z</cp:lastPrinted>
  <dcterms:created xsi:type="dcterms:W3CDTF">2022-01-24T17:49:00Z</dcterms:created>
  <dcterms:modified xsi:type="dcterms:W3CDTF">2022-01-24T23:58:00Z</dcterms:modified>
</cp:coreProperties>
</file>