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336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3690"/>
        <w:gridCol w:w="4680"/>
      </w:tblGrid>
      <w:tr w:rsidR="006F037A" w:rsidRPr="006E2D69" w14:paraId="6C6E7E46" w14:textId="77777777" w:rsidTr="00CE3BF1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3276467" w14:textId="77777777" w:rsidR="006F037A" w:rsidRPr="006E2D69" w:rsidRDefault="006F037A" w:rsidP="00CE3BF1">
            <w:pPr>
              <w:pStyle w:val="Heading1"/>
              <w:rPr>
                <w:rFonts w:ascii="Arial" w:hAnsi="Arial" w:cs="Arial"/>
                <w:b/>
                <w:sz w:val="20"/>
                <w:szCs w:val="22"/>
              </w:rPr>
            </w:pPr>
            <w:r w:rsidRPr="006E2D69">
              <w:rPr>
                <w:rFonts w:ascii="Arial" w:hAnsi="Arial" w:cs="Arial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  <w:hideMark/>
          </w:tcPr>
          <w:p w14:paraId="39437865" w14:textId="77777777" w:rsidR="006F037A" w:rsidRPr="006E2D69" w:rsidRDefault="006F037A" w:rsidP="00CE3BF1">
            <w:pPr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6E2D69">
              <w:rPr>
                <w:rFonts w:ascii="Arial" w:hAnsi="Arial" w:cs="Arial"/>
                <w:color w:val="808080"/>
                <w:szCs w:val="22"/>
              </w:rPr>
              <w:t>(Clerk’s Date Stamp)</w:t>
            </w:r>
          </w:p>
        </w:tc>
      </w:tr>
      <w:tr w:rsidR="006F037A" w:rsidRPr="006E2D69" w14:paraId="75E807E6" w14:textId="77777777" w:rsidTr="00CE3BF1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EF3D7C" w14:textId="77777777" w:rsidR="006F037A" w:rsidRPr="006E2D69" w:rsidRDefault="006F037A" w:rsidP="00CE3BF1">
            <w:pPr>
              <w:rPr>
                <w:rFonts w:ascii="Arial" w:hAnsi="Arial" w:cs="Arial"/>
                <w:sz w:val="22"/>
                <w:szCs w:val="22"/>
              </w:rPr>
            </w:pPr>
            <w:r w:rsidRPr="006E2D6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D94F3DC" wp14:editId="465C14F1">
                  <wp:extent cx="533400" cy="561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16BA34" w14:textId="77777777" w:rsidR="006F037A" w:rsidRPr="006E2D69" w:rsidRDefault="006F037A" w:rsidP="00CE3BF1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6E2D69">
              <w:rPr>
                <w:rFonts w:ascii="Arial" w:hAnsi="Arial" w:cs="Arial"/>
                <w:b/>
                <w:sz w:val="22"/>
                <w:szCs w:val="22"/>
              </w:rPr>
              <w:t>SUPERIOR COURT OF WASHINGTON</w:t>
            </w:r>
          </w:p>
          <w:p w14:paraId="50F235E8" w14:textId="77777777" w:rsidR="006F037A" w:rsidRPr="006E2D69" w:rsidRDefault="006F037A" w:rsidP="00CE3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D69">
              <w:rPr>
                <w:rFonts w:ascii="Arial" w:hAnsi="Arial" w:cs="Arial"/>
                <w:b/>
                <w:sz w:val="22"/>
                <w:szCs w:val="22"/>
              </w:rPr>
              <w:t>COUNTY OF 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AD706" w14:textId="77777777" w:rsidR="006F037A" w:rsidRPr="006E2D69" w:rsidRDefault="006F037A" w:rsidP="00CE3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37A" w:rsidRPr="006E2D69" w14:paraId="2F9CCDEE" w14:textId="77777777" w:rsidTr="00CE3BF1"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3F32C" w14:textId="77777777" w:rsidR="006F037A" w:rsidRPr="006E2D69" w:rsidRDefault="006F037A" w:rsidP="00CE3B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4B920" w14:textId="77777777" w:rsidR="006F037A" w:rsidRPr="006E2D69" w:rsidRDefault="006F037A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6E2D69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6E2D69">
              <w:rPr>
                <w:rFonts w:ascii="Arial" w:hAnsi="Arial" w:cs="Arial"/>
                <w:color w:val="000000"/>
                <w:sz w:val="22"/>
                <w:szCs w:val="22"/>
              </w:rPr>
              <w:t>Guardianship/Conservatorship of:</w:t>
            </w:r>
          </w:p>
          <w:p w14:paraId="1C0EC7CF" w14:textId="77777777" w:rsidR="006F037A" w:rsidRPr="006E2D69" w:rsidRDefault="006F037A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7E14191A" w14:textId="77777777" w:rsidR="006F037A" w:rsidRPr="006E2D69" w:rsidRDefault="006F037A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2D69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</w:t>
            </w:r>
          </w:p>
          <w:p w14:paraId="6413F088" w14:textId="77777777" w:rsidR="006F037A" w:rsidRPr="006E2D69" w:rsidRDefault="006F037A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6BFF756F" w14:textId="05FA80D9" w:rsidR="006F037A" w:rsidRPr="006E2D69" w:rsidRDefault="006E2D69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Respondent / </w:t>
            </w:r>
            <w:r w:rsidR="006F037A" w:rsidRPr="006E2D69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2490FF8" w14:textId="77777777" w:rsidR="006F037A" w:rsidRPr="006E2D69" w:rsidRDefault="006F037A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F6859F" w14:textId="77777777" w:rsidR="006F037A" w:rsidRPr="006E2D69" w:rsidRDefault="006F037A" w:rsidP="00CE3B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0E727" w14:textId="77777777" w:rsidR="006F037A" w:rsidRPr="006E2D69" w:rsidRDefault="006F037A" w:rsidP="00CE3BF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2D69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r w:rsidRPr="006E2D69">
              <w:rPr>
                <w:rFonts w:ascii="Arial" w:hAnsi="Arial" w:cs="Arial"/>
                <w:sz w:val="22"/>
                <w:szCs w:val="22"/>
                <w:u w:val="single"/>
              </w:rPr>
              <w:t>______________________</w:t>
            </w:r>
          </w:p>
          <w:p w14:paraId="61607418" w14:textId="77777777" w:rsidR="006F037A" w:rsidRPr="006E2D69" w:rsidRDefault="006F037A" w:rsidP="00CE3B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DFB608" w14:textId="77777777" w:rsidR="006F037A" w:rsidRPr="006E2D69" w:rsidRDefault="006F037A" w:rsidP="006F037A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D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Motion for Order Closing Guardianship/Conservatorship and Discharging Guardian/CO </w:t>
            </w:r>
            <w:r w:rsidRPr="006E2D69">
              <w:rPr>
                <w:rFonts w:ascii="Arial" w:hAnsi="Arial" w:cs="Arial"/>
                <w:bCs/>
                <w:sz w:val="22"/>
                <w:szCs w:val="22"/>
              </w:rPr>
              <w:t>(PTORCG)</w:t>
            </w:r>
          </w:p>
          <w:p w14:paraId="1AEA7525" w14:textId="478FACA9" w:rsidR="006F037A" w:rsidRPr="006E2D69" w:rsidRDefault="006F037A" w:rsidP="00CE3B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AD5A6" w14:textId="16BCC432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BF6976" w14:textId="2616A90A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5FABBD" w14:textId="4E66E46E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563E2E" w14:textId="7EA0F190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011B4" w14:textId="04EFD935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6C70AB" w14:textId="2CE7F958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556A47" w14:textId="77777777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F99FB8" w14:textId="77777777" w:rsidR="006F037A" w:rsidRPr="006E2D69" w:rsidRDefault="006F037A" w:rsidP="0081624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FF01A" w14:textId="098C21CE" w:rsidR="00A44209" w:rsidRPr="006E2D69" w:rsidRDefault="00DF1566" w:rsidP="0081624C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bCs/>
          <w:sz w:val="22"/>
          <w:szCs w:val="22"/>
        </w:rPr>
        <w:t>Motion</w:t>
      </w:r>
      <w:r w:rsidR="00CF4249" w:rsidRPr="006E2D69">
        <w:rPr>
          <w:rFonts w:ascii="Arial" w:hAnsi="Arial" w:cs="Arial"/>
          <w:b/>
          <w:bCs/>
          <w:sz w:val="22"/>
          <w:szCs w:val="22"/>
        </w:rPr>
        <w:t xml:space="preserve"> for Order Closing Guardianship/Conservatorship </w:t>
      </w:r>
      <w:r w:rsidR="00397286" w:rsidRPr="006E2D69">
        <w:rPr>
          <w:rFonts w:ascii="Arial" w:hAnsi="Arial" w:cs="Arial"/>
          <w:b/>
          <w:bCs/>
          <w:sz w:val="22"/>
          <w:szCs w:val="22"/>
        </w:rPr>
        <w:br/>
      </w:r>
      <w:r w:rsidR="00CF4249" w:rsidRPr="006E2D69">
        <w:rPr>
          <w:rFonts w:ascii="Arial" w:hAnsi="Arial" w:cs="Arial"/>
          <w:b/>
          <w:bCs/>
          <w:sz w:val="22"/>
          <w:szCs w:val="22"/>
        </w:rPr>
        <w:t>and Discharging Guardian/Conservator</w:t>
      </w:r>
    </w:p>
    <w:p w14:paraId="521ACF37" w14:textId="77777777" w:rsidR="0094015E" w:rsidRPr="006E2D69" w:rsidRDefault="001410CE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1</w:t>
      </w:r>
      <w:r w:rsidR="008A47BB" w:rsidRPr="006E2D69">
        <w:rPr>
          <w:rFonts w:ascii="Arial" w:hAnsi="Arial" w:cs="Arial"/>
          <w:b/>
          <w:sz w:val="22"/>
          <w:szCs w:val="22"/>
        </w:rPr>
        <w:t>.</w:t>
      </w:r>
      <w:r w:rsidRPr="006E2D69">
        <w:rPr>
          <w:rFonts w:ascii="Arial" w:hAnsi="Arial" w:cs="Arial"/>
          <w:b/>
          <w:sz w:val="22"/>
          <w:szCs w:val="22"/>
        </w:rPr>
        <w:tab/>
      </w:r>
      <w:r w:rsidR="00A44209" w:rsidRPr="006E2D69">
        <w:rPr>
          <w:rFonts w:ascii="Arial" w:hAnsi="Arial" w:cs="Arial"/>
          <w:b/>
          <w:sz w:val="22"/>
          <w:szCs w:val="22"/>
        </w:rPr>
        <w:t>Guardianship</w:t>
      </w:r>
      <w:r w:rsidR="00397286" w:rsidRPr="006E2D69">
        <w:rPr>
          <w:rFonts w:ascii="Arial" w:hAnsi="Arial" w:cs="Arial"/>
          <w:b/>
          <w:sz w:val="22"/>
          <w:szCs w:val="22"/>
        </w:rPr>
        <w:t>/ Conservatorship</w:t>
      </w:r>
      <w:r w:rsidR="00A44209" w:rsidRPr="006E2D69">
        <w:rPr>
          <w:rFonts w:ascii="Arial" w:hAnsi="Arial" w:cs="Arial"/>
          <w:b/>
          <w:sz w:val="22"/>
          <w:szCs w:val="22"/>
        </w:rPr>
        <w:t xml:space="preserve"> History</w:t>
      </w:r>
      <w:r w:rsidR="00A44209" w:rsidRPr="006E2D69">
        <w:rPr>
          <w:rFonts w:ascii="Arial" w:hAnsi="Arial" w:cs="Arial"/>
          <w:sz w:val="22"/>
          <w:szCs w:val="22"/>
        </w:rPr>
        <w:t xml:space="preserve">  </w:t>
      </w:r>
    </w:p>
    <w:p w14:paraId="698C4C8A" w14:textId="77777777" w:rsidR="00A44209" w:rsidRPr="006E2D69" w:rsidRDefault="008A47BB" w:rsidP="001E253D">
      <w:pPr>
        <w:tabs>
          <w:tab w:val="left" w:pos="441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sz w:val="22"/>
          <w:szCs w:val="22"/>
        </w:rPr>
        <w:t xml:space="preserve">The undersigned </w:t>
      </w: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 xml:space="preserve"> g</w:t>
      </w:r>
      <w:r w:rsidR="00A44209" w:rsidRPr="006E2D69">
        <w:rPr>
          <w:rFonts w:ascii="Arial" w:hAnsi="Arial" w:cs="Arial"/>
          <w:sz w:val="22"/>
          <w:szCs w:val="22"/>
        </w:rPr>
        <w:t>uardian</w:t>
      </w:r>
      <w:r w:rsidRPr="006E2D69">
        <w:rPr>
          <w:rFonts w:ascii="Arial" w:hAnsi="Arial" w:cs="Arial"/>
          <w:sz w:val="22"/>
          <w:szCs w:val="22"/>
        </w:rPr>
        <w:t xml:space="preserve">  [  ] conservator was appointed [  ] full  [  ] limited guardian/</w:t>
      </w:r>
      <w:r w:rsidR="00230A68" w:rsidRPr="006E2D69">
        <w:rPr>
          <w:rFonts w:ascii="Arial" w:hAnsi="Arial" w:cs="Arial"/>
          <w:sz w:val="22"/>
          <w:szCs w:val="22"/>
        </w:rPr>
        <w:t xml:space="preserve"> </w:t>
      </w:r>
      <w:r w:rsidRPr="006E2D69">
        <w:rPr>
          <w:rFonts w:ascii="Arial" w:hAnsi="Arial" w:cs="Arial"/>
          <w:sz w:val="22"/>
          <w:szCs w:val="22"/>
        </w:rPr>
        <w:t xml:space="preserve">conservator </w:t>
      </w:r>
      <w:r w:rsidR="00A44209" w:rsidRPr="006E2D69">
        <w:rPr>
          <w:rFonts w:ascii="Arial" w:hAnsi="Arial" w:cs="Arial"/>
          <w:sz w:val="22"/>
          <w:szCs w:val="22"/>
        </w:rPr>
        <w:t>on</w:t>
      </w:r>
      <w:r w:rsidRPr="006E2D69">
        <w:rPr>
          <w:rFonts w:ascii="Arial" w:hAnsi="Arial" w:cs="Arial"/>
          <w:sz w:val="22"/>
          <w:szCs w:val="22"/>
        </w:rPr>
        <w:t xml:space="preserve"> </w:t>
      </w:r>
      <w:r w:rsidR="00983B6B" w:rsidRPr="006E2D69">
        <w:rPr>
          <w:rFonts w:ascii="Arial" w:hAnsi="Arial" w:cs="Arial"/>
          <w:i/>
          <w:sz w:val="22"/>
          <w:szCs w:val="22"/>
        </w:rPr>
        <w:t>(date)</w:t>
      </w:r>
      <w:r w:rsidR="00230A68" w:rsidRPr="006E2D69">
        <w:rPr>
          <w:rFonts w:ascii="Arial" w:hAnsi="Arial" w:cs="Arial"/>
          <w:sz w:val="22"/>
          <w:szCs w:val="22"/>
        </w:rPr>
        <w:t xml:space="preserve"> </w:t>
      </w:r>
      <w:r w:rsidR="00230A68" w:rsidRPr="006E2D69">
        <w:rPr>
          <w:rFonts w:ascii="Arial" w:hAnsi="Arial" w:cs="Arial"/>
          <w:sz w:val="22"/>
          <w:szCs w:val="22"/>
          <w:u w:val="single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. </w:t>
      </w:r>
      <w:r w:rsidRPr="006E2D69">
        <w:rPr>
          <w:rFonts w:ascii="Arial" w:hAnsi="Arial" w:cs="Arial"/>
          <w:sz w:val="22"/>
          <w:szCs w:val="22"/>
        </w:rPr>
        <w:t>The most recent report was approved on</w:t>
      </w:r>
      <w:r w:rsidR="00F71A35" w:rsidRPr="006E2D69">
        <w:rPr>
          <w:rFonts w:ascii="Arial" w:hAnsi="Arial" w:cs="Arial"/>
          <w:sz w:val="22"/>
          <w:szCs w:val="22"/>
        </w:rPr>
        <w:t xml:space="preserve"> </w:t>
      </w:r>
      <w:r w:rsidR="00230A68" w:rsidRPr="006E2D69">
        <w:rPr>
          <w:rFonts w:ascii="Arial" w:hAnsi="Arial" w:cs="Arial"/>
          <w:sz w:val="22"/>
          <w:szCs w:val="22"/>
        </w:rPr>
        <w:br/>
      </w:r>
      <w:r w:rsidRPr="006E2D69">
        <w:rPr>
          <w:rFonts w:ascii="Arial" w:hAnsi="Arial" w:cs="Arial"/>
          <w:i/>
          <w:sz w:val="22"/>
          <w:szCs w:val="22"/>
        </w:rPr>
        <w:t>(date)</w:t>
      </w:r>
      <w:r w:rsidR="00230A68" w:rsidRPr="006E2D69">
        <w:rPr>
          <w:rFonts w:ascii="Arial" w:hAnsi="Arial" w:cs="Arial"/>
          <w:i/>
          <w:sz w:val="22"/>
          <w:szCs w:val="22"/>
        </w:rPr>
        <w:t xml:space="preserve"> 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Pr="006E2D6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66148FD" w14:textId="77777777" w:rsidR="008A47BB" w:rsidRPr="006E2D69" w:rsidRDefault="001410CE" w:rsidP="00DF156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2</w:t>
      </w:r>
      <w:r w:rsidR="008A47BB" w:rsidRPr="006E2D69">
        <w:rPr>
          <w:rFonts w:ascii="Arial" w:hAnsi="Arial" w:cs="Arial"/>
          <w:b/>
          <w:sz w:val="22"/>
          <w:szCs w:val="22"/>
        </w:rPr>
        <w:t>.</w:t>
      </w:r>
      <w:r w:rsidR="008A47BB" w:rsidRPr="006E2D69">
        <w:rPr>
          <w:rFonts w:ascii="Arial" w:hAnsi="Arial" w:cs="Arial"/>
          <w:b/>
          <w:sz w:val="22"/>
          <w:szCs w:val="22"/>
        </w:rPr>
        <w:tab/>
        <w:t>Reason for Closing</w:t>
      </w:r>
    </w:p>
    <w:p w14:paraId="1D39D93F" w14:textId="77777777" w:rsidR="005B7D74" w:rsidRPr="006E2D69" w:rsidRDefault="008A47BB" w:rsidP="00DF1566">
      <w:pPr>
        <w:tabs>
          <w:tab w:val="left" w:pos="45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="005B7D74" w:rsidRPr="006E2D69">
        <w:rPr>
          <w:rFonts w:ascii="Arial" w:hAnsi="Arial" w:cs="Arial"/>
          <w:sz w:val="22"/>
          <w:szCs w:val="22"/>
        </w:rPr>
        <w:tab/>
      </w:r>
      <w:r w:rsidRPr="006E2D69">
        <w:rPr>
          <w:rFonts w:ascii="Arial" w:hAnsi="Arial" w:cs="Arial"/>
          <w:sz w:val="22"/>
          <w:szCs w:val="22"/>
        </w:rPr>
        <w:t xml:space="preserve">The Individual died on </w:t>
      </w:r>
      <w:r w:rsidR="005B7D74" w:rsidRPr="006E2D69">
        <w:rPr>
          <w:rFonts w:ascii="Arial" w:hAnsi="Arial" w:cs="Arial"/>
          <w:i/>
          <w:sz w:val="22"/>
          <w:szCs w:val="22"/>
        </w:rPr>
        <w:t>(date)</w:t>
      </w:r>
      <w:r w:rsidR="00230A68" w:rsidRPr="006E2D69">
        <w:rPr>
          <w:rFonts w:ascii="Arial" w:hAnsi="Arial" w:cs="Arial"/>
          <w:i/>
          <w:sz w:val="22"/>
          <w:szCs w:val="22"/>
        </w:rPr>
        <w:t xml:space="preserve"> </w:t>
      </w:r>
      <w:r w:rsidR="005B7D74" w:rsidRPr="006E2D69">
        <w:rPr>
          <w:rFonts w:ascii="Arial" w:hAnsi="Arial" w:cs="Arial"/>
          <w:sz w:val="22"/>
          <w:szCs w:val="22"/>
          <w:u w:val="single"/>
        </w:rPr>
        <w:tab/>
      </w:r>
      <w:r w:rsidR="005B7D74" w:rsidRPr="006E2D69">
        <w:rPr>
          <w:rFonts w:ascii="Arial" w:hAnsi="Arial" w:cs="Arial"/>
          <w:sz w:val="22"/>
          <w:szCs w:val="22"/>
        </w:rPr>
        <w:t>.</w:t>
      </w:r>
    </w:p>
    <w:p w14:paraId="49AB3BA1" w14:textId="44637E0D" w:rsidR="007C46D3" w:rsidRPr="006E2D69" w:rsidRDefault="00F51755" w:rsidP="00A525D4">
      <w:pPr>
        <w:tabs>
          <w:tab w:val="left" w:pos="459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>The Individual had a will</w:t>
      </w:r>
      <w:r w:rsidR="00397286" w:rsidRPr="006E2D69">
        <w:rPr>
          <w:rFonts w:ascii="Arial" w:hAnsi="Arial" w:cs="Arial"/>
          <w:sz w:val="22"/>
          <w:szCs w:val="22"/>
        </w:rPr>
        <w:t xml:space="preserve"> and it is in my possession</w:t>
      </w:r>
      <w:r w:rsidRPr="006E2D69">
        <w:rPr>
          <w:rFonts w:ascii="Arial" w:hAnsi="Arial" w:cs="Arial"/>
          <w:sz w:val="22"/>
          <w:szCs w:val="22"/>
        </w:rPr>
        <w:t>. I have filed it with the court. If feasible</w:t>
      </w:r>
      <w:r w:rsidR="00230A68" w:rsidRPr="006E2D69">
        <w:rPr>
          <w:rFonts w:ascii="Arial" w:hAnsi="Arial" w:cs="Arial"/>
          <w:sz w:val="22"/>
          <w:szCs w:val="22"/>
        </w:rPr>
        <w:t>,</w:t>
      </w:r>
      <w:r w:rsidRPr="006E2D69">
        <w:rPr>
          <w:rFonts w:ascii="Arial" w:hAnsi="Arial" w:cs="Arial"/>
          <w:sz w:val="22"/>
          <w:szCs w:val="22"/>
        </w:rPr>
        <w:t xml:space="preserve"> I will inform the personal representative</w:t>
      </w:r>
      <w:r w:rsidR="00397286" w:rsidRPr="006E2D69">
        <w:rPr>
          <w:rFonts w:ascii="Arial" w:hAnsi="Arial" w:cs="Arial"/>
          <w:sz w:val="22"/>
          <w:szCs w:val="22"/>
        </w:rPr>
        <w:t xml:space="preserve"> or</w:t>
      </w:r>
      <w:r w:rsidRPr="006E2D69">
        <w:rPr>
          <w:rFonts w:ascii="Arial" w:hAnsi="Arial" w:cs="Arial"/>
          <w:sz w:val="22"/>
          <w:szCs w:val="22"/>
        </w:rPr>
        <w:t xml:space="preserve"> </w:t>
      </w:r>
      <w:r w:rsidR="00397286" w:rsidRPr="006E2D69">
        <w:rPr>
          <w:rFonts w:ascii="Arial" w:hAnsi="Arial" w:cs="Arial"/>
          <w:sz w:val="22"/>
          <w:szCs w:val="22"/>
        </w:rPr>
        <w:t>a</w:t>
      </w:r>
      <w:r w:rsidRPr="006E2D69">
        <w:rPr>
          <w:rFonts w:ascii="Arial" w:hAnsi="Arial" w:cs="Arial"/>
          <w:sz w:val="22"/>
          <w:szCs w:val="22"/>
        </w:rPr>
        <w:t xml:space="preserve"> beneficiary of the will. </w:t>
      </w:r>
    </w:p>
    <w:p w14:paraId="491B7444" w14:textId="77777777" w:rsidR="007C46D3" w:rsidRPr="006E2D69" w:rsidRDefault="00AF7116" w:rsidP="007C46D3">
      <w:pPr>
        <w:tabs>
          <w:tab w:val="left" w:pos="2610"/>
          <w:tab w:val="left" w:pos="7020"/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 xml:space="preserve">The final report of the conservatorship was approved on </w:t>
      </w:r>
      <w:r w:rsidRPr="006E2D69">
        <w:rPr>
          <w:rFonts w:ascii="Arial" w:hAnsi="Arial" w:cs="Arial"/>
          <w:i/>
          <w:sz w:val="22"/>
          <w:szCs w:val="22"/>
        </w:rPr>
        <w:t>(date)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Pr="006E2D69">
        <w:rPr>
          <w:rFonts w:ascii="Arial" w:hAnsi="Arial" w:cs="Arial"/>
          <w:sz w:val="22"/>
          <w:szCs w:val="22"/>
        </w:rPr>
        <w:t>.</w:t>
      </w:r>
      <w:r w:rsidR="007C46D3" w:rsidRPr="006E2D69">
        <w:rPr>
          <w:rFonts w:ascii="Arial" w:hAnsi="Arial" w:cs="Arial"/>
          <w:sz w:val="22"/>
          <w:szCs w:val="22"/>
        </w:rPr>
        <w:t xml:space="preserve">  The conservator has taken the following steps to distribute the conservatorship estate to the individual's estate or as otherwise ordered by the court: </w:t>
      </w:r>
      <w:r w:rsidR="007C46D3" w:rsidRPr="006E2D69">
        <w:rPr>
          <w:rFonts w:ascii="Arial" w:hAnsi="Arial" w:cs="Arial"/>
          <w:sz w:val="22"/>
          <w:szCs w:val="22"/>
          <w:u w:val="single"/>
        </w:rPr>
        <w:tab/>
      </w:r>
    </w:p>
    <w:p w14:paraId="3D483A4E" w14:textId="77777777" w:rsidR="007C46D3" w:rsidRPr="006E2D69" w:rsidRDefault="007C46D3" w:rsidP="008E5AC7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6E2D69">
        <w:rPr>
          <w:rFonts w:ascii="Arial" w:hAnsi="Arial" w:cs="Arial"/>
          <w:sz w:val="22"/>
          <w:szCs w:val="22"/>
          <w:u w:val="single"/>
        </w:rPr>
        <w:tab/>
      </w:r>
    </w:p>
    <w:p w14:paraId="16F1A7DE" w14:textId="77777777" w:rsidR="007C46D3" w:rsidRPr="006E2D69" w:rsidRDefault="007C46D3" w:rsidP="008E5AC7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6E2D69">
        <w:rPr>
          <w:rFonts w:ascii="Arial" w:hAnsi="Arial" w:cs="Arial"/>
          <w:sz w:val="22"/>
          <w:szCs w:val="22"/>
          <w:u w:val="single"/>
        </w:rPr>
        <w:tab/>
      </w:r>
    </w:p>
    <w:p w14:paraId="4FC1A7D8" w14:textId="77777777" w:rsidR="005B7D74" w:rsidRPr="006E2D69" w:rsidRDefault="005B7D74" w:rsidP="007C46D3">
      <w:pPr>
        <w:tabs>
          <w:tab w:val="left" w:pos="4590"/>
          <w:tab w:val="left" w:pos="87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>The Minor turned [  ] 18  [  ] 21 or was emancipated. I have transferred all assets of the conservatorship to the Minor.</w:t>
      </w:r>
    </w:p>
    <w:p w14:paraId="5350EC26" w14:textId="77777777" w:rsidR="005B7D74" w:rsidRPr="006E2D69" w:rsidRDefault="005B7D74" w:rsidP="00DF156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>The Individual is able to perform the essential requirements for their health, safety, and welfare.</w:t>
      </w:r>
    </w:p>
    <w:p w14:paraId="6280501C" w14:textId="77777777" w:rsidR="005B7D74" w:rsidRPr="006E2D69" w:rsidRDefault="005B7D74" w:rsidP="00DF156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>The Individual is able to manage their property and financial affairs. I have transferred all assets of the conservatorship to the Individual.</w:t>
      </w:r>
    </w:p>
    <w:p w14:paraId="6F8E27FF" w14:textId="77777777" w:rsidR="00171F07" w:rsidRPr="006E2D69" w:rsidRDefault="00171F07" w:rsidP="00171F07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>Other:</w:t>
      </w:r>
      <w:r w:rsidR="00230A68" w:rsidRPr="006E2D69">
        <w:rPr>
          <w:rFonts w:ascii="Arial" w:hAnsi="Arial" w:cs="Arial"/>
          <w:sz w:val="22"/>
          <w:szCs w:val="22"/>
        </w:rPr>
        <w:t xml:space="preserve"> </w:t>
      </w:r>
      <w:r w:rsidRPr="006E2D69">
        <w:rPr>
          <w:rFonts w:ascii="Arial" w:hAnsi="Arial" w:cs="Arial"/>
          <w:sz w:val="22"/>
          <w:szCs w:val="22"/>
          <w:u w:val="single"/>
        </w:rPr>
        <w:tab/>
      </w:r>
    </w:p>
    <w:p w14:paraId="3BA15C12" w14:textId="77777777" w:rsidR="00171F07" w:rsidRPr="006E2D69" w:rsidRDefault="00171F07" w:rsidP="00171F07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6E2D69">
        <w:rPr>
          <w:rFonts w:ascii="Arial" w:hAnsi="Arial" w:cs="Arial"/>
          <w:sz w:val="22"/>
          <w:szCs w:val="22"/>
          <w:u w:val="single"/>
        </w:rPr>
        <w:tab/>
      </w:r>
    </w:p>
    <w:p w14:paraId="3855F0E3" w14:textId="77777777" w:rsidR="0094015E" w:rsidRPr="006E2D69" w:rsidRDefault="001410CE" w:rsidP="00DF1566">
      <w:pPr>
        <w:tabs>
          <w:tab w:val="left" w:pos="720"/>
        </w:tabs>
        <w:overflowPunct/>
        <w:autoSpaceDE/>
        <w:autoSpaceDN/>
        <w:adjustRightInd/>
        <w:spacing w:before="120"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3</w:t>
      </w:r>
      <w:r w:rsidR="00F51755" w:rsidRPr="006E2D69">
        <w:rPr>
          <w:rFonts w:ascii="Arial" w:hAnsi="Arial" w:cs="Arial"/>
          <w:b/>
          <w:sz w:val="22"/>
          <w:szCs w:val="22"/>
        </w:rPr>
        <w:t>.</w:t>
      </w:r>
      <w:r w:rsidRPr="006E2D69">
        <w:rPr>
          <w:rFonts w:ascii="Arial" w:hAnsi="Arial" w:cs="Arial"/>
          <w:b/>
          <w:sz w:val="22"/>
          <w:szCs w:val="22"/>
        </w:rPr>
        <w:tab/>
      </w:r>
      <w:r w:rsidR="00A44209" w:rsidRPr="006E2D69">
        <w:rPr>
          <w:rFonts w:ascii="Arial" w:hAnsi="Arial" w:cs="Arial"/>
          <w:b/>
          <w:sz w:val="22"/>
          <w:szCs w:val="22"/>
        </w:rPr>
        <w:t>Bond</w:t>
      </w:r>
      <w:r w:rsidR="00A44209" w:rsidRPr="006E2D69">
        <w:rPr>
          <w:rFonts w:ascii="Arial" w:hAnsi="Arial" w:cs="Arial"/>
          <w:sz w:val="22"/>
          <w:szCs w:val="22"/>
        </w:rPr>
        <w:t xml:space="preserve">  </w:t>
      </w:r>
    </w:p>
    <w:p w14:paraId="5406FFD8" w14:textId="77777777" w:rsidR="005B7D74" w:rsidRPr="006E2D69" w:rsidRDefault="00F51755" w:rsidP="00DF1566">
      <w:pPr>
        <w:tabs>
          <w:tab w:val="left" w:pos="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</w:r>
      <w:r w:rsidR="005B7D74" w:rsidRPr="006E2D69">
        <w:rPr>
          <w:rFonts w:ascii="Arial" w:hAnsi="Arial" w:cs="Arial"/>
          <w:sz w:val="22"/>
          <w:szCs w:val="22"/>
        </w:rPr>
        <w:t xml:space="preserve">Does not apply. No bond was required. </w:t>
      </w:r>
    </w:p>
    <w:p w14:paraId="2B91D0F8" w14:textId="77777777" w:rsidR="00A44209" w:rsidRPr="006E2D69" w:rsidRDefault="005B7D74" w:rsidP="00230A68">
      <w:pPr>
        <w:tabs>
          <w:tab w:val="left" w:pos="66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A </w:t>
      </w:r>
      <w:r w:rsidR="001E253D" w:rsidRPr="006E2D69">
        <w:rPr>
          <w:rFonts w:ascii="Arial" w:hAnsi="Arial" w:cs="Arial"/>
          <w:sz w:val="22"/>
          <w:szCs w:val="22"/>
        </w:rPr>
        <w:t>c</w:t>
      </w:r>
      <w:r w:rsidRPr="006E2D69">
        <w:rPr>
          <w:rFonts w:ascii="Arial" w:hAnsi="Arial" w:cs="Arial"/>
          <w:sz w:val="22"/>
          <w:szCs w:val="22"/>
        </w:rPr>
        <w:t>onservatorship</w:t>
      </w:r>
      <w:r w:rsidR="00F51755" w:rsidRPr="006E2D69">
        <w:rPr>
          <w:rFonts w:ascii="Arial" w:hAnsi="Arial" w:cs="Arial"/>
          <w:sz w:val="22"/>
          <w:szCs w:val="22"/>
        </w:rPr>
        <w:t xml:space="preserve"> bond in the amount of $</w:t>
      </w:r>
      <w:r w:rsidR="00F51755" w:rsidRPr="006E2D69">
        <w:rPr>
          <w:rFonts w:ascii="Arial" w:hAnsi="Arial" w:cs="Arial"/>
          <w:sz w:val="22"/>
          <w:szCs w:val="22"/>
          <w:u w:val="single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with </w:t>
      </w:r>
      <w:r w:rsidR="001410CE" w:rsidRPr="006E2D69">
        <w:rPr>
          <w:rFonts w:ascii="Arial" w:hAnsi="Arial" w:cs="Arial"/>
          <w:i/>
          <w:sz w:val="22"/>
          <w:szCs w:val="22"/>
        </w:rPr>
        <w:t>(name of insurer on bond)</w:t>
      </w:r>
      <w:r w:rsidR="001410CE" w:rsidRPr="006E2D69">
        <w:rPr>
          <w:rFonts w:ascii="Arial" w:hAnsi="Arial" w:cs="Arial"/>
          <w:sz w:val="22"/>
          <w:szCs w:val="22"/>
          <w:u w:val="single"/>
        </w:rPr>
        <w:t xml:space="preserve"> </w:t>
      </w:r>
      <w:r w:rsidR="00F51755" w:rsidRPr="006E2D69">
        <w:rPr>
          <w:rFonts w:ascii="Arial" w:hAnsi="Arial" w:cs="Arial"/>
          <w:sz w:val="22"/>
          <w:szCs w:val="22"/>
          <w:u w:val="single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 identified by bond number</w:t>
      </w:r>
      <w:r w:rsidR="00230A68" w:rsidRPr="006E2D69">
        <w:rPr>
          <w:rFonts w:ascii="Arial" w:hAnsi="Arial" w:cs="Arial"/>
          <w:sz w:val="22"/>
          <w:szCs w:val="22"/>
          <w:u w:val="single"/>
        </w:rPr>
        <w:br/>
        <w:t>_______________</w:t>
      </w:r>
      <w:r w:rsidR="00A44209" w:rsidRPr="006E2D69">
        <w:rPr>
          <w:rFonts w:ascii="Arial" w:hAnsi="Arial" w:cs="Arial"/>
          <w:sz w:val="22"/>
          <w:szCs w:val="22"/>
        </w:rPr>
        <w:t xml:space="preserve"> was filed and approved in this case.</w:t>
      </w:r>
    </w:p>
    <w:p w14:paraId="140A8939" w14:textId="77777777" w:rsidR="00803697" w:rsidRPr="006E2D69" w:rsidRDefault="00803697" w:rsidP="00803697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4.</w:t>
      </w:r>
      <w:r w:rsidRPr="006E2D69">
        <w:rPr>
          <w:rFonts w:ascii="Arial" w:hAnsi="Arial" w:cs="Arial"/>
          <w:b/>
          <w:sz w:val="22"/>
          <w:szCs w:val="22"/>
        </w:rPr>
        <w:tab/>
        <w:t>Fees</w:t>
      </w:r>
    </w:p>
    <w:p w14:paraId="733EFBFD" w14:textId="77777777" w:rsidR="00803697" w:rsidRPr="006E2D69" w:rsidRDefault="00803697" w:rsidP="001E253D">
      <w:pPr>
        <w:tabs>
          <w:tab w:val="left" w:pos="6570"/>
          <w:tab w:val="left" w:pos="900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</w:r>
      <w:r w:rsidR="00BF0265" w:rsidRPr="006E2D69">
        <w:rPr>
          <w:rFonts w:ascii="Arial" w:hAnsi="Arial" w:cs="Arial"/>
          <w:sz w:val="22"/>
          <w:szCs w:val="22"/>
        </w:rPr>
        <w:t>T</w:t>
      </w:r>
      <w:r w:rsidRPr="006E2D69">
        <w:rPr>
          <w:rFonts w:ascii="Arial" w:hAnsi="Arial" w:cs="Arial"/>
          <w:sz w:val="22"/>
          <w:szCs w:val="22"/>
        </w:rPr>
        <w:t xml:space="preserve">he </w:t>
      </w:r>
      <w:r w:rsidR="001E253D" w:rsidRPr="006E2D69">
        <w:rPr>
          <w:rFonts w:ascii="Arial" w:hAnsi="Arial" w:cs="Arial"/>
          <w:sz w:val="22"/>
          <w:szCs w:val="22"/>
        </w:rPr>
        <w:t>g</w:t>
      </w:r>
      <w:r w:rsidRPr="006E2D69">
        <w:rPr>
          <w:rFonts w:ascii="Arial" w:hAnsi="Arial" w:cs="Arial"/>
          <w:sz w:val="22"/>
          <w:szCs w:val="22"/>
        </w:rPr>
        <w:t>uardian/</w:t>
      </w:r>
      <w:r w:rsidR="001E253D" w:rsidRPr="006E2D69">
        <w:rPr>
          <w:rFonts w:ascii="Arial" w:hAnsi="Arial" w:cs="Arial"/>
          <w:sz w:val="22"/>
          <w:szCs w:val="22"/>
        </w:rPr>
        <w:t>c</w:t>
      </w:r>
      <w:r w:rsidRPr="006E2D69">
        <w:rPr>
          <w:rFonts w:ascii="Arial" w:hAnsi="Arial" w:cs="Arial"/>
          <w:sz w:val="22"/>
          <w:szCs w:val="22"/>
        </w:rPr>
        <w:t>onservator has incurred fees in the amount of $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Pr="006E2D69">
        <w:rPr>
          <w:rFonts w:ascii="Arial" w:hAnsi="Arial" w:cs="Arial"/>
          <w:sz w:val="22"/>
          <w:szCs w:val="22"/>
        </w:rPr>
        <w:t xml:space="preserve"> and costs in the amount of $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="00230A68" w:rsidRPr="006E2D69">
        <w:rPr>
          <w:rFonts w:ascii="Arial" w:hAnsi="Arial" w:cs="Arial"/>
          <w:sz w:val="22"/>
          <w:szCs w:val="22"/>
        </w:rPr>
        <w:t>.</w:t>
      </w:r>
    </w:p>
    <w:p w14:paraId="52560029" w14:textId="77777777" w:rsidR="00BF0265" w:rsidRPr="006E2D69" w:rsidRDefault="00BF0265" w:rsidP="001E253D">
      <w:pPr>
        <w:tabs>
          <w:tab w:val="left" w:pos="5040"/>
          <w:tab w:val="left" w:pos="90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ab/>
        <w:t>The guardian/conservator has incurred attorney’s fees in the amount of $</w:t>
      </w:r>
      <w:r w:rsidRPr="006E2D6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E2D69">
        <w:rPr>
          <w:rFonts w:ascii="Arial" w:hAnsi="Arial" w:cs="Arial"/>
          <w:sz w:val="22"/>
          <w:szCs w:val="22"/>
        </w:rPr>
        <w:t>and costs in the amount of $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="00230A68" w:rsidRPr="006E2D69">
        <w:rPr>
          <w:rFonts w:ascii="Arial" w:hAnsi="Arial" w:cs="Arial"/>
          <w:sz w:val="22"/>
          <w:szCs w:val="22"/>
        </w:rPr>
        <w:t>.</w:t>
      </w:r>
    </w:p>
    <w:p w14:paraId="48510A6C" w14:textId="77777777" w:rsidR="0094015E" w:rsidRPr="006E2D69" w:rsidRDefault="0094015E" w:rsidP="00DF1566">
      <w:pPr>
        <w:tabs>
          <w:tab w:val="left" w:pos="6156"/>
        </w:tabs>
        <w:overflowPunct/>
        <w:autoSpaceDE/>
        <w:autoSpaceDN/>
        <w:adjustRightInd/>
        <w:spacing w:before="240"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i/>
          <w:sz w:val="22"/>
          <w:szCs w:val="22"/>
        </w:rPr>
        <w:t>Wherefore, the Guardian</w:t>
      </w:r>
      <w:r w:rsidR="007C46D3" w:rsidRPr="006E2D69">
        <w:rPr>
          <w:rFonts w:ascii="Arial" w:hAnsi="Arial" w:cs="Arial"/>
          <w:b/>
          <w:i/>
          <w:sz w:val="22"/>
          <w:szCs w:val="22"/>
        </w:rPr>
        <w:t>/C</w:t>
      </w:r>
      <w:r w:rsidR="00886F20" w:rsidRPr="006E2D69">
        <w:rPr>
          <w:rFonts w:ascii="Arial" w:hAnsi="Arial" w:cs="Arial"/>
          <w:b/>
          <w:i/>
          <w:sz w:val="22"/>
          <w:szCs w:val="22"/>
        </w:rPr>
        <w:t>o</w:t>
      </w:r>
      <w:r w:rsidR="007C46D3" w:rsidRPr="006E2D69">
        <w:rPr>
          <w:rFonts w:ascii="Arial" w:hAnsi="Arial" w:cs="Arial"/>
          <w:b/>
          <w:i/>
          <w:sz w:val="22"/>
          <w:szCs w:val="22"/>
        </w:rPr>
        <w:t>nservator</w:t>
      </w:r>
      <w:r w:rsidRPr="006E2D69">
        <w:rPr>
          <w:rFonts w:ascii="Arial" w:hAnsi="Arial" w:cs="Arial"/>
          <w:b/>
          <w:i/>
          <w:sz w:val="22"/>
          <w:szCs w:val="22"/>
        </w:rPr>
        <w:t xml:space="preserve"> requests an order</w:t>
      </w:r>
      <w:r w:rsidRPr="006E2D69">
        <w:rPr>
          <w:rFonts w:ascii="Arial" w:hAnsi="Arial" w:cs="Arial"/>
          <w:b/>
          <w:sz w:val="22"/>
          <w:szCs w:val="22"/>
        </w:rPr>
        <w:t>:</w:t>
      </w:r>
    </w:p>
    <w:p w14:paraId="6809AFCB" w14:textId="77777777" w:rsidR="00A44209" w:rsidRPr="006E2D69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5</w:t>
      </w:r>
      <w:r w:rsidR="00CF4249" w:rsidRPr="006E2D69">
        <w:rPr>
          <w:rFonts w:ascii="Arial" w:hAnsi="Arial" w:cs="Arial"/>
          <w:b/>
          <w:sz w:val="22"/>
          <w:szCs w:val="22"/>
        </w:rPr>
        <w:t>.</w:t>
      </w:r>
      <w:r w:rsidR="001410CE" w:rsidRPr="006E2D69">
        <w:rPr>
          <w:rFonts w:ascii="Arial" w:hAnsi="Arial" w:cs="Arial"/>
          <w:sz w:val="22"/>
          <w:szCs w:val="22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Determining that the </w:t>
      </w:r>
      <w:r w:rsidR="001E253D" w:rsidRPr="006E2D69">
        <w:rPr>
          <w:rFonts w:ascii="Arial" w:hAnsi="Arial" w:cs="Arial"/>
          <w:sz w:val="22"/>
          <w:szCs w:val="22"/>
        </w:rPr>
        <w:t>g</w:t>
      </w:r>
      <w:r w:rsidR="00A44209" w:rsidRPr="006E2D69">
        <w:rPr>
          <w:rFonts w:ascii="Arial" w:hAnsi="Arial" w:cs="Arial"/>
          <w:sz w:val="22"/>
          <w:szCs w:val="22"/>
        </w:rPr>
        <w:t xml:space="preserve">uardianship </w:t>
      </w:r>
      <w:r w:rsidR="00CF4249" w:rsidRPr="006E2D69">
        <w:rPr>
          <w:rFonts w:ascii="Arial" w:hAnsi="Arial" w:cs="Arial"/>
          <w:sz w:val="22"/>
          <w:szCs w:val="22"/>
        </w:rPr>
        <w:t xml:space="preserve">and/or </w:t>
      </w:r>
      <w:r w:rsidR="001E253D" w:rsidRPr="006E2D69">
        <w:rPr>
          <w:rFonts w:ascii="Arial" w:hAnsi="Arial" w:cs="Arial"/>
          <w:sz w:val="22"/>
          <w:szCs w:val="22"/>
        </w:rPr>
        <w:t>c</w:t>
      </w:r>
      <w:r w:rsidR="00CF4249" w:rsidRPr="006E2D69">
        <w:rPr>
          <w:rFonts w:ascii="Arial" w:hAnsi="Arial" w:cs="Arial"/>
          <w:sz w:val="22"/>
          <w:szCs w:val="22"/>
        </w:rPr>
        <w:t xml:space="preserve">onservatorship </w:t>
      </w:r>
      <w:r w:rsidR="00A44209" w:rsidRPr="006E2D69">
        <w:rPr>
          <w:rFonts w:ascii="Arial" w:hAnsi="Arial" w:cs="Arial"/>
          <w:sz w:val="22"/>
          <w:szCs w:val="22"/>
        </w:rPr>
        <w:t xml:space="preserve">proceeding </w:t>
      </w:r>
      <w:r w:rsidR="00CF4249" w:rsidRPr="006E2D69">
        <w:rPr>
          <w:rFonts w:ascii="Arial" w:hAnsi="Arial" w:cs="Arial"/>
          <w:sz w:val="22"/>
          <w:szCs w:val="22"/>
        </w:rPr>
        <w:t xml:space="preserve">is </w:t>
      </w:r>
      <w:r w:rsidR="00A44209" w:rsidRPr="006E2D69">
        <w:rPr>
          <w:rFonts w:ascii="Arial" w:hAnsi="Arial" w:cs="Arial"/>
          <w:sz w:val="22"/>
          <w:szCs w:val="22"/>
        </w:rPr>
        <w:t>completed.</w:t>
      </w:r>
    </w:p>
    <w:p w14:paraId="56A9E16D" w14:textId="77777777" w:rsidR="00A44209" w:rsidRPr="006E2D69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6</w:t>
      </w:r>
      <w:r w:rsidR="00CF4249" w:rsidRPr="006E2D69">
        <w:rPr>
          <w:rFonts w:ascii="Arial" w:hAnsi="Arial" w:cs="Arial"/>
          <w:b/>
          <w:sz w:val="22"/>
          <w:szCs w:val="22"/>
        </w:rPr>
        <w:t>.</w:t>
      </w:r>
      <w:r w:rsidR="001410CE" w:rsidRPr="006E2D69">
        <w:rPr>
          <w:rFonts w:ascii="Arial" w:hAnsi="Arial" w:cs="Arial"/>
          <w:sz w:val="22"/>
          <w:szCs w:val="22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Discharging the </w:t>
      </w:r>
      <w:r w:rsidR="001E253D" w:rsidRPr="006E2D69">
        <w:rPr>
          <w:rFonts w:ascii="Arial" w:hAnsi="Arial" w:cs="Arial"/>
          <w:sz w:val="22"/>
          <w:szCs w:val="22"/>
        </w:rPr>
        <w:t>g</w:t>
      </w:r>
      <w:r w:rsidR="00A44209" w:rsidRPr="006E2D69">
        <w:rPr>
          <w:rFonts w:ascii="Arial" w:hAnsi="Arial" w:cs="Arial"/>
          <w:sz w:val="22"/>
          <w:szCs w:val="22"/>
        </w:rPr>
        <w:t>uardian</w:t>
      </w:r>
      <w:r w:rsidR="00CF4249" w:rsidRPr="006E2D69">
        <w:rPr>
          <w:rFonts w:ascii="Arial" w:hAnsi="Arial" w:cs="Arial"/>
          <w:sz w:val="22"/>
          <w:szCs w:val="22"/>
        </w:rPr>
        <w:t xml:space="preserve"> and/or </w:t>
      </w:r>
      <w:r w:rsidR="001E253D" w:rsidRPr="006E2D69">
        <w:rPr>
          <w:rFonts w:ascii="Arial" w:hAnsi="Arial" w:cs="Arial"/>
          <w:sz w:val="22"/>
          <w:szCs w:val="22"/>
        </w:rPr>
        <w:t>c</w:t>
      </w:r>
      <w:r w:rsidR="00CF4249" w:rsidRPr="006E2D69">
        <w:rPr>
          <w:rFonts w:ascii="Arial" w:hAnsi="Arial" w:cs="Arial"/>
          <w:sz w:val="22"/>
          <w:szCs w:val="22"/>
        </w:rPr>
        <w:t>onservator</w:t>
      </w:r>
      <w:r w:rsidR="00A44209" w:rsidRPr="006E2D69">
        <w:rPr>
          <w:rFonts w:ascii="Arial" w:hAnsi="Arial" w:cs="Arial"/>
          <w:sz w:val="22"/>
          <w:szCs w:val="22"/>
        </w:rPr>
        <w:t>.</w:t>
      </w:r>
    </w:p>
    <w:p w14:paraId="4E39F4E7" w14:textId="77777777" w:rsidR="00A44209" w:rsidRPr="006E2D69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7</w:t>
      </w:r>
      <w:r w:rsidR="00CF4249" w:rsidRPr="006E2D69">
        <w:rPr>
          <w:rFonts w:ascii="Arial" w:hAnsi="Arial" w:cs="Arial"/>
          <w:b/>
          <w:sz w:val="22"/>
          <w:szCs w:val="22"/>
        </w:rPr>
        <w:t>.</w:t>
      </w:r>
      <w:r w:rsidR="001410CE" w:rsidRPr="006E2D69">
        <w:rPr>
          <w:rFonts w:ascii="Arial" w:hAnsi="Arial" w:cs="Arial"/>
          <w:sz w:val="22"/>
          <w:szCs w:val="22"/>
        </w:rPr>
        <w:tab/>
      </w:r>
      <w:r w:rsidR="00A44209" w:rsidRPr="006E2D69">
        <w:rPr>
          <w:rFonts w:ascii="Arial" w:hAnsi="Arial" w:cs="Arial"/>
          <w:sz w:val="22"/>
          <w:szCs w:val="22"/>
        </w:rPr>
        <w:t>Exonerating the bond filed in this case, if any.</w:t>
      </w:r>
    </w:p>
    <w:p w14:paraId="207527BF" w14:textId="77777777" w:rsidR="00113318" w:rsidRPr="006E2D69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8</w:t>
      </w:r>
      <w:r w:rsidR="00CF4249" w:rsidRPr="006E2D69">
        <w:rPr>
          <w:rFonts w:ascii="Arial" w:hAnsi="Arial" w:cs="Arial"/>
          <w:b/>
          <w:sz w:val="22"/>
          <w:szCs w:val="22"/>
        </w:rPr>
        <w:t>.</w:t>
      </w:r>
      <w:r w:rsidR="001410CE" w:rsidRPr="006E2D69">
        <w:rPr>
          <w:rFonts w:ascii="Arial" w:hAnsi="Arial" w:cs="Arial"/>
          <w:sz w:val="22"/>
          <w:szCs w:val="22"/>
        </w:rPr>
        <w:tab/>
      </w:r>
      <w:r w:rsidR="00A44209" w:rsidRPr="006E2D69">
        <w:rPr>
          <w:rFonts w:ascii="Arial" w:hAnsi="Arial" w:cs="Arial"/>
          <w:sz w:val="22"/>
          <w:szCs w:val="22"/>
        </w:rPr>
        <w:t xml:space="preserve">Directing the </w:t>
      </w:r>
      <w:r w:rsidR="001E253D" w:rsidRPr="006E2D69">
        <w:rPr>
          <w:rFonts w:ascii="Arial" w:hAnsi="Arial" w:cs="Arial"/>
          <w:sz w:val="22"/>
          <w:szCs w:val="22"/>
        </w:rPr>
        <w:t>c</w:t>
      </w:r>
      <w:r w:rsidR="00A44209" w:rsidRPr="006E2D69">
        <w:rPr>
          <w:rFonts w:ascii="Arial" w:hAnsi="Arial" w:cs="Arial"/>
          <w:sz w:val="22"/>
          <w:szCs w:val="22"/>
        </w:rPr>
        <w:t xml:space="preserve">lerk of the </w:t>
      </w:r>
      <w:r w:rsidR="001E253D" w:rsidRPr="006E2D69">
        <w:rPr>
          <w:rFonts w:ascii="Arial" w:hAnsi="Arial" w:cs="Arial"/>
          <w:sz w:val="22"/>
          <w:szCs w:val="22"/>
        </w:rPr>
        <w:t>c</w:t>
      </w:r>
      <w:r w:rsidR="00A44209" w:rsidRPr="006E2D69">
        <w:rPr>
          <w:rFonts w:ascii="Arial" w:hAnsi="Arial" w:cs="Arial"/>
          <w:sz w:val="22"/>
          <w:szCs w:val="22"/>
        </w:rPr>
        <w:t>ourt to</w:t>
      </w:r>
      <w:r w:rsidR="00113318" w:rsidRPr="006E2D69">
        <w:rPr>
          <w:rFonts w:ascii="Arial" w:hAnsi="Arial" w:cs="Arial"/>
          <w:sz w:val="22"/>
          <w:szCs w:val="22"/>
        </w:rPr>
        <w:t>:</w:t>
      </w:r>
    </w:p>
    <w:p w14:paraId="3305C0B4" w14:textId="73550037" w:rsidR="00A44209" w:rsidRPr="006E2D69" w:rsidRDefault="00113318" w:rsidP="006F037A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="00A44209" w:rsidRPr="006E2D69">
        <w:rPr>
          <w:rFonts w:ascii="Arial" w:hAnsi="Arial" w:cs="Arial"/>
          <w:sz w:val="22"/>
          <w:szCs w:val="22"/>
        </w:rPr>
        <w:t xml:space="preserve"> close this case.</w:t>
      </w:r>
    </w:p>
    <w:p w14:paraId="7EBE76D4" w14:textId="77777777" w:rsidR="00BC39B9" w:rsidRPr="006E2D69" w:rsidRDefault="00BC39B9" w:rsidP="00BC39B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6E2D69">
        <w:rPr>
          <w:rFonts w:ascii="Arial" w:hAnsi="Arial" w:cs="Arial"/>
          <w:b/>
          <w:spacing w:val="-2"/>
          <w:sz w:val="22"/>
          <w:szCs w:val="22"/>
        </w:rPr>
        <w:t>Guardian</w:t>
      </w:r>
      <w:r w:rsidR="007C46D3" w:rsidRPr="006E2D69">
        <w:rPr>
          <w:rFonts w:ascii="Arial" w:hAnsi="Arial" w:cs="Arial"/>
          <w:b/>
          <w:spacing w:val="-2"/>
          <w:sz w:val="22"/>
          <w:szCs w:val="22"/>
        </w:rPr>
        <w:t>/Conservator</w:t>
      </w:r>
      <w:r w:rsidRPr="006E2D69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6BE1A11E" w14:textId="77777777" w:rsidR="00EB4D72" w:rsidRPr="006E2D69" w:rsidRDefault="00BC39B9" w:rsidP="001E253D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</w:p>
    <w:p w14:paraId="49EEF0B6" w14:textId="77777777" w:rsidR="00BC39B9" w:rsidRPr="006E2D69" w:rsidRDefault="00BC39B9" w:rsidP="001E253D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proofErr w:type="gramStart"/>
      <w:r w:rsidRPr="006E2D69">
        <w:rPr>
          <w:rFonts w:ascii="Arial" w:hAnsi="Arial" w:cs="Arial"/>
          <w:sz w:val="22"/>
          <w:szCs w:val="22"/>
        </w:rPr>
        <w:t>[  ]</w:t>
      </w:r>
      <w:proofErr w:type="gramEnd"/>
      <w:r w:rsidRPr="006E2D69">
        <w:rPr>
          <w:rFonts w:ascii="Arial" w:hAnsi="Arial" w:cs="Arial"/>
          <w:sz w:val="22"/>
          <w:szCs w:val="22"/>
        </w:rPr>
        <w:t xml:space="preserve"> I have attached </w:t>
      </w:r>
      <w:r w:rsidRPr="006E2D69">
        <w:rPr>
          <w:rFonts w:ascii="Arial" w:hAnsi="Arial" w:cs="Arial"/>
          <w:i/>
          <w:sz w:val="22"/>
          <w:szCs w:val="22"/>
        </w:rPr>
        <w:t>(#):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Pr="006E2D69">
        <w:rPr>
          <w:rFonts w:ascii="Arial" w:hAnsi="Arial" w:cs="Arial"/>
          <w:sz w:val="22"/>
          <w:szCs w:val="22"/>
        </w:rPr>
        <w:t xml:space="preserve"> pages.  </w:t>
      </w:r>
    </w:p>
    <w:p w14:paraId="6E9556D9" w14:textId="77777777" w:rsidR="00BC39B9" w:rsidRPr="006E2D69" w:rsidRDefault="00BC39B9" w:rsidP="00BC39B9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hAnsi="Arial" w:cs="Arial"/>
          <w:sz w:val="22"/>
          <w:szCs w:val="22"/>
          <w:u w:val="single"/>
        </w:rPr>
      </w:pPr>
      <w:r w:rsidRPr="006E2D69">
        <w:rPr>
          <w:rFonts w:ascii="Arial" w:hAnsi="Arial" w:cs="Arial"/>
          <w:sz w:val="22"/>
          <w:szCs w:val="22"/>
        </w:rPr>
        <w:t xml:space="preserve">Signed at </w:t>
      </w:r>
      <w:r w:rsidRPr="006E2D69">
        <w:rPr>
          <w:rFonts w:ascii="Arial" w:hAnsi="Arial" w:cs="Arial"/>
          <w:i/>
          <w:sz w:val="22"/>
          <w:szCs w:val="22"/>
        </w:rPr>
        <w:t>(city and state):</w:t>
      </w:r>
      <w:r w:rsidRPr="006E2D69">
        <w:rPr>
          <w:rFonts w:ascii="Arial" w:hAnsi="Arial" w:cs="Arial"/>
          <w:sz w:val="22"/>
          <w:szCs w:val="22"/>
        </w:rPr>
        <w:t xml:space="preserve"> </w:t>
      </w:r>
      <w:r w:rsidRPr="006E2D69">
        <w:rPr>
          <w:rFonts w:ascii="Arial" w:hAnsi="Arial" w:cs="Arial"/>
          <w:sz w:val="22"/>
          <w:szCs w:val="22"/>
          <w:u w:val="single"/>
        </w:rPr>
        <w:tab/>
      </w:r>
      <w:r w:rsidRPr="006E2D69">
        <w:rPr>
          <w:rFonts w:ascii="Arial" w:hAnsi="Arial" w:cs="Arial"/>
          <w:sz w:val="22"/>
          <w:szCs w:val="22"/>
        </w:rPr>
        <w:tab/>
        <w:t xml:space="preserve">Date: </w:t>
      </w:r>
      <w:r w:rsidRPr="006E2D69">
        <w:rPr>
          <w:rFonts w:ascii="Arial" w:hAnsi="Arial" w:cs="Arial"/>
          <w:sz w:val="22"/>
          <w:szCs w:val="22"/>
          <w:u w:val="single"/>
        </w:rPr>
        <w:tab/>
      </w:r>
    </w:p>
    <w:p w14:paraId="7231AFC6" w14:textId="77777777" w:rsidR="00BC39B9" w:rsidRPr="006E2D69" w:rsidRDefault="008C5E3B" w:rsidP="00BC39B9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6E2D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829E3" wp14:editId="732BD55C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A0B6B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BC39B9" w:rsidRPr="006E2D69">
        <w:rPr>
          <w:rFonts w:ascii="Arial" w:hAnsi="Arial" w:cs="Arial"/>
          <w:sz w:val="22"/>
          <w:szCs w:val="22"/>
          <w:u w:val="single"/>
        </w:rPr>
        <w:tab/>
      </w:r>
      <w:r w:rsidR="00BC39B9" w:rsidRPr="006E2D69">
        <w:rPr>
          <w:rFonts w:ascii="Arial" w:hAnsi="Arial" w:cs="Arial"/>
          <w:sz w:val="22"/>
          <w:szCs w:val="22"/>
        </w:rPr>
        <w:tab/>
      </w:r>
      <w:r w:rsidR="00BC39B9" w:rsidRPr="006E2D69">
        <w:rPr>
          <w:rFonts w:ascii="Arial" w:hAnsi="Arial" w:cs="Arial"/>
          <w:sz w:val="22"/>
          <w:szCs w:val="22"/>
          <w:u w:val="single"/>
        </w:rPr>
        <w:tab/>
      </w:r>
    </w:p>
    <w:p w14:paraId="77314353" w14:textId="77777777" w:rsidR="00BC39B9" w:rsidRPr="006E2D69" w:rsidRDefault="00BC39B9" w:rsidP="00BC39B9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sz w:val="22"/>
          <w:szCs w:val="22"/>
        </w:rPr>
        <w:t>Guardian</w:t>
      </w:r>
      <w:r w:rsidR="007C46D3" w:rsidRPr="006E2D69">
        <w:rPr>
          <w:rFonts w:ascii="Arial" w:hAnsi="Arial" w:cs="Arial"/>
          <w:sz w:val="22"/>
          <w:szCs w:val="22"/>
        </w:rPr>
        <w:t>/Conservator</w:t>
      </w:r>
      <w:r w:rsidRPr="006E2D69">
        <w:rPr>
          <w:rFonts w:ascii="Arial" w:hAnsi="Arial" w:cs="Arial"/>
          <w:sz w:val="22"/>
          <w:szCs w:val="22"/>
        </w:rPr>
        <w:t xml:space="preserve"> signs here</w:t>
      </w:r>
      <w:r w:rsidRPr="006E2D69">
        <w:rPr>
          <w:rFonts w:ascii="Arial" w:hAnsi="Arial" w:cs="Arial"/>
          <w:sz w:val="22"/>
          <w:szCs w:val="22"/>
        </w:rPr>
        <w:tab/>
        <w:t xml:space="preserve">Print name </w:t>
      </w:r>
    </w:p>
    <w:p w14:paraId="37F0C5DB" w14:textId="77777777" w:rsidR="00BC39B9" w:rsidRPr="006E2D69" w:rsidRDefault="00BC39B9" w:rsidP="00BC39B9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after="120"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6E2D69">
        <w:rPr>
          <w:rFonts w:ascii="Arial" w:hAnsi="Arial" w:cs="Arial"/>
          <w:b/>
          <w:sz w:val="22"/>
          <w:szCs w:val="22"/>
        </w:rPr>
        <w:t>Presented by</w:t>
      </w:r>
      <w:r w:rsidRPr="006E2D69">
        <w:rPr>
          <w:rFonts w:ascii="Arial" w:hAnsi="Arial" w:cs="Arial"/>
          <w:sz w:val="22"/>
          <w:szCs w:val="22"/>
        </w:rPr>
        <w:t>:</w:t>
      </w:r>
      <w:r w:rsidRPr="006E2D69">
        <w:rPr>
          <w:rFonts w:ascii="Arial" w:hAnsi="Arial" w:cs="Arial"/>
          <w:b/>
          <w:sz w:val="22"/>
          <w:szCs w:val="22"/>
        </w:rPr>
        <w:t xml:space="preserve"> </w:t>
      </w:r>
    </w:p>
    <w:p w14:paraId="2AE34265" w14:textId="77777777" w:rsidR="00BC39B9" w:rsidRPr="006E2D69" w:rsidRDefault="008C5E3B" w:rsidP="00BC39B9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6E2D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519D6" wp14:editId="1FDD2AD8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586EB3" id="Isosceles Triangle 3" o:spid="_x0000_s1026" type="#_x0000_t5" style="position:absolute;margin-left:-4.1pt;margin-top:8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/MznYNsAAAAEAQAA&#10;DwAAAGRycy9kb3ducmV2LnhtbEyOwU7DMBBE70j8g7VI3FoHGpU0zaaiSAXREw1IvbrxkkTY6yh2&#10;2vD3mBMcRzN684rNZI040+A7xwh38wQEce10xw3Cx/tuloHwQbFWxjEhfJOHTXl9Vahcuwsf6FyF&#10;RkQI+1whtCH0uZS+bskqP3c9cew+3WBViHFopB7UJcKtkfdJspRWdRwfWtXTU0v1VzVahN24XcjX&#10;fZYeRrM34e35uJXVC+LtzfS4BhFoCn9j+NWP6lBGp5MbWXthEGZpHCJkDyBiu1qBOCEs0iXIspD/&#10;5csfAAAA//8DAFBLAQItABQABgAIAAAAIQC2gziS/gAAAOEBAAATAAAAAAAAAAAAAAAAAAAAAABb&#10;Q29udGVudF9UeXBlc10ueG1sUEsBAi0AFAAGAAgAAAAhADj9If/WAAAAlAEAAAsAAAAAAAAAAAAA&#10;AAAALwEAAF9yZWxzLy5yZWxzUEsBAi0AFAAGAAgAAAAhAEwlO7zkAgAAvQUAAA4AAAAAAAAAAAAA&#10;AAAALgIAAGRycy9lMm9Eb2MueG1sUEsBAi0AFAAGAAgAAAAhAPzM52DbAAAABA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BC39B9" w:rsidRPr="006E2D69">
        <w:rPr>
          <w:rFonts w:ascii="Arial" w:hAnsi="Arial" w:cs="Arial"/>
          <w:sz w:val="22"/>
          <w:szCs w:val="22"/>
          <w:u w:val="single"/>
        </w:rPr>
        <w:tab/>
      </w:r>
      <w:r w:rsidR="00BC39B9" w:rsidRPr="006E2D69">
        <w:rPr>
          <w:rFonts w:ascii="Arial" w:hAnsi="Arial" w:cs="Arial"/>
          <w:sz w:val="22"/>
          <w:szCs w:val="22"/>
        </w:rPr>
        <w:tab/>
      </w:r>
      <w:r w:rsidR="00BC39B9" w:rsidRPr="006E2D69">
        <w:rPr>
          <w:rFonts w:ascii="Arial" w:hAnsi="Arial" w:cs="Arial"/>
          <w:sz w:val="22"/>
          <w:szCs w:val="22"/>
          <w:u w:val="single"/>
        </w:rPr>
        <w:tab/>
      </w:r>
      <w:r w:rsidR="00BC39B9" w:rsidRPr="006E2D69">
        <w:rPr>
          <w:rFonts w:ascii="Arial" w:hAnsi="Arial" w:cs="Arial"/>
          <w:sz w:val="22"/>
          <w:szCs w:val="22"/>
        </w:rPr>
        <w:tab/>
      </w:r>
      <w:r w:rsidR="00BC39B9" w:rsidRPr="006E2D69">
        <w:rPr>
          <w:rFonts w:ascii="Arial" w:hAnsi="Arial" w:cs="Arial"/>
          <w:sz w:val="22"/>
          <w:szCs w:val="22"/>
          <w:u w:val="single"/>
        </w:rPr>
        <w:tab/>
      </w:r>
    </w:p>
    <w:p w14:paraId="49F15E36" w14:textId="7B752A9A" w:rsidR="00A44209" w:rsidRPr="006E2D69" w:rsidRDefault="007C46D3" w:rsidP="006F037A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sz w:val="22"/>
          <w:szCs w:val="22"/>
        </w:rPr>
      </w:pPr>
      <w:r w:rsidRPr="006E2D69">
        <w:rPr>
          <w:rFonts w:ascii="Arial" w:hAnsi="Arial" w:cs="Arial"/>
          <w:sz w:val="22"/>
          <w:szCs w:val="22"/>
        </w:rPr>
        <w:t>L</w:t>
      </w:r>
      <w:r w:rsidR="00BC39B9" w:rsidRPr="006E2D69">
        <w:rPr>
          <w:rFonts w:ascii="Arial" w:hAnsi="Arial" w:cs="Arial"/>
          <w:sz w:val="22"/>
          <w:szCs w:val="22"/>
        </w:rPr>
        <w:t>awyer signs here</w:t>
      </w:r>
      <w:r w:rsidR="00BC39B9" w:rsidRPr="006E2D69">
        <w:rPr>
          <w:rFonts w:ascii="Arial" w:hAnsi="Arial" w:cs="Arial"/>
          <w:sz w:val="22"/>
          <w:szCs w:val="22"/>
        </w:rPr>
        <w:tab/>
        <w:t>Print name and WSBA No.</w:t>
      </w:r>
      <w:r w:rsidR="00BC39B9" w:rsidRPr="006E2D69">
        <w:rPr>
          <w:rFonts w:ascii="Arial" w:hAnsi="Arial" w:cs="Arial"/>
          <w:sz w:val="22"/>
          <w:szCs w:val="22"/>
        </w:rPr>
        <w:tab/>
        <w:t>Date</w:t>
      </w:r>
    </w:p>
    <w:sectPr w:rsidR="00A44209" w:rsidRPr="006E2D69" w:rsidSect="001E253D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E725" w14:textId="77777777" w:rsidR="00DC7CFB" w:rsidRDefault="00DC7CFB">
      <w:r>
        <w:separator/>
      </w:r>
    </w:p>
  </w:endnote>
  <w:endnote w:type="continuationSeparator" w:id="0">
    <w:p w14:paraId="51D600C7" w14:textId="77777777" w:rsidR="00DC7CFB" w:rsidRDefault="00D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B55755" w:rsidRPr="0084230C" w14:paraId="7AA50293" w14:textId="77777777" w:rsidTr="009213CD">
      <w:tc>
        <w:tcPr>
          <w:tcW w:w="3218" w:type="dxa"/>
          <w:shd w:val="clear" w:color="auto" w:fill="auto"/>
        </w:tcPr>
        <w:p w14:paraId="4235B012" w14:textId="77777777" w:rsidR="00B55755" w:rsidRPr="006E2D69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E2D69">
            <w:rPr>
              <w:rFonts w:ascii="Arial" w:hAnsi="Arial" w:cs="Arial"/>
              <w:sz w:val="18"/>
              <w:szCs w:val="18"/>
            </w:rPr>
            <w:t>RCW 11.130.</w:t>
          </w:r>
          <w:r w:rsidR="009A3773" w:rsidRPr="006E2D69">
            <w:rPr>
              <w:rFonts w:ascii="Arial" w:hAnsi="Arial" w:cs="Arial"/>
              <w:sz w:val="18"/>
              <w:szCs w:val="18"/>
            </w:rPr>
            <w:t>335, .</w:t>
          </w:r>
          <w:r w:rsidRPr="006E2D69">
            <w:rPr>
              <w:rFonts w:ascii="Arial" w:hAnsi="Arial" w:cs="Arial"/>
              <w:sz w:val="18"/>
              <w:szCs w:val="18"/>
            </w:rPr>
            <w:t>550</w:t>
          </w:r>
          <w:r w:rsidR="009A3773" w:rsidRPr="006E2D69">
            <w:rPr>
              <w:rFonts w:ascii="Arial" w:hAnsi="Arial" w:cs="Arial"/>
              <w:sz w:val="18"/>
              <w:szCs w:val="18"/>
            </w:rPr>
            <w:t>, .570</w:t>
          </w:r>
        </w:p>
        <w:p w14:paraId="20B0788F" w14:textId="77777777" w:rsidR="00B55755" w:rsidRPr="006E2D69" w:rsidRDefault="00B55755" w:rsidP="00B55755">
          <w:pPr>
            <w:rPr>
              <w:rFonts w:ascii="Arial" w:hAnsi="Arial" w:cs="Arial"/>
              <w:i/>
              <w:sz w:val="18"/>
              <w:szCs w:val="18"/>
            </w:rPr>
          </w:pPr>
          <w:r w:rsidRPr="006E2D69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14:paraId="2D0DCD82" w14:textId="26EFBC50" w:rsidR="00B55755" w:rsidRPr="006E2D69" w:rsidRDefault="00A525D4" w:rsidP="009A3773">
          <w:pPr>
            <w:rPr>
              <w:rFonts w:ascii="Arial" w:hAnsi="Arial" w:cs="Arial"/>
              <w:sz w:val="18"/>
              <w:szCs w:val="18"/>
            </w:rPr>
          </w:pPr>
          <w:r w:rsidRPr="006E2D69">
            <w:rPr>
              <w:rFonts w:ascii="Arial" w:hAnsi="Arial" w:cs="Arial"/>
              <w:sz w:val="18"/>
              <w:szCs w:val="18"/>
            </w:rPr>
            <w:t xml:space="preserve">SPO </w:t>
          </w:r>
          <w:r w:rsidR="006547FA">
            <w:rPr>
              <w:rFonts w:ascii="Arial" w:hAnsi="Arial" w:cs="Arial"/>
              <w:sz w:val="18"/>
              <w:szCs w:val="18"/>
            </w:rPr>
            <w:t>GDN C 601</w:t>
          </w:r>
        </w:p>
      </w:tc>
      <w:tc>
        <w:tcPr>
          <w:tcW w:w="3218" w:type="dxa"/>
          <w:shd w:val="clear" w:color="auto" w:fill="auto"/>
        </w:tcPr>
        <w:p w14:paraId="0591B99D" w14:textId="77777777" w:rsidR="00B55755" w:rsidRPr="006E2D69" w:rsidRDefault="00B55755" w:rsidP="00B55755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 xml:space="preserve">Mt. for Or. Closing </w:t>
          </w:r>
          <w:proofErr w:type="spellStart"/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>/Con</w:t>
          </w:r>
        </w:p>
        <w:p w14:paraId="428A7727" w14:textId="1FBFDE3D" w:rsidR="00B55755" w:rsidRPr="006E2D69" w:rsidRDefault="00B55755" w:rsidP="00B5575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4954C1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4954C1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6E2D69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5509F912" w14:textId="77777777" w:rsidR="00B55755" w:rsidRPr="006E2D69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760B5D8" w14:textId="77777777" w:rsidR="00CF4249" w:rsidRPr="001E1379" w:rsidRDefault="00CF4249" w:rsidP="001E1379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CB0C" w14:textId="77777777" w:rsidR="00DC7CFB" w:rsidRDefault="00DC7CFB">
      <w:r>
        <w:separator/>
      </w:r>
    </w:p>
  </w:footnote>
  <w:footnote w:type="continuationSeparator" w:id="0">
    <w:p w14:paraId="5AAA6861" w14:textId="77777777" w:rsidR="00DC7CFB" w:rsidRDefault="00DC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9"/>
    <w:rsid w:val="00016E4A"/>
    <w:rsid w:val="00054EAE"/>
    <w:rsid w:val="00096121"/>
    <w:rsid w:val="000A7E11"/>
    <w:rsid w:val="000B117E"/>
    <w:rsid w:val="000E172B"/>
    <w:rsid w:val="00113318"/>
    <w:rsid w:val="00133E3B"/>
    <w:rsid w:val="001410CE"/>
    <w:rsid w:val="00151391"/>
    <w:rsid w:val="00154101"/>
    <w:rsid w:val="00171F07"/>
    <w:rsid w:val="001A3338"/>
    <w:rsid w:val="001E1379"/>
    <w:rsid w:val="001E253D"/>
    <w:rsid w:val="001F2048"/>
    <w:rsid w:val="00230A68"/>
    <w:rsid w:val="002726DD"/>
    <w:rsid w:val="002815A9"/>
    <w:rsid w:val="002851DC"/>
    <w:rsid w:val="002F123F"/>
    <w:rsid w:val="002F24B3"/>
    <w:rsid w:val="003663FE"/>
    <w:rsid w:val="00384B1A"/>
    <w:rsid w:val="00397286"/>
    <w:rsid w:val="003D0A2F"/>
    <w:rsid w:val="003D2016"/>
    <w:rsid w:val="003F6D03"/>
    <w:rsid w:val="004049DF"/>
    <w:rsid w:val="00483A8F"/>
    <w:rsid w:val="00492793"/>
    <w:rsid w:val="004954C1"/>
    <w:rsid w:val="005B7D74"/>
    <w:rsid w:val="006059F9"/>
    <w:rsid w:val="006547FA"/>
    <w:rsid w:val="006E2D69"/>
    <w:rsid w:val="006E69CD"/>
    <w:rsid w:val="006F037A"/>
    <w:rsid w:val="00795AF9"/>
    <w:rsid w:val="007C46D3"/>
    <w:rsid w:val="007F0F58"/>
    <w:rsid w:val="007F2CCB"/>
    <w:rsid w:val="00803697"/>
    <w:rsid w:val="00806541"/>
    <w:rsid w:val="0081624C"/>
    <w:rsid w:val="00886F20"/>
    <w:rsid w:val="008A47BB"/>
    <w:rsid w:val="008C5095"/>
    <w:rsid w:val="008C5E3B"/>
    <w:rsid w:val="008E0300"/>
    <w:rsid w:val="008E5AC7"/>
    <w:rsid w:val="009213CD"/>
    <w:rsid w:val="0094015E"/>
    <w:rsid w:val="0094705B"/>
    <w:rsid w:val="009728DC"/>
    <w:rsid w:val="00983B6B"/>
    <w:rsid w:val="009877FE"/>
    <w:rsid w:val="009A3773"/>
    <w:rsid w:val="00A44209"/>
    <w:rsid w:val="00A525D4"/>
    <w:rsid w:val="00AF7116"/>
    <w:rsid w:val="00B55755"/>
    <w:rsid w:val="00BC39B9"/>
    <w:rsid w:val="00BE19AA"/>
    <w:rsid w:val="00BF0265"/>
    <w:rsid w:val="00C15F28"/>
    <w:rsid w:val="00C646E0"/>
    <w:rsid w:val="00C86403"/>
    <w:rsid w:val="00CD2958"/>
    <w:rsid w:val="00CE2AEB"/>
    <w:rsid w:val="00CF4249"/>
    <w:rsid w:val="00CF73D7"/>
    <w:rsid w:val="00D269C2"/>
    <w:rsid w:val="00D66F3F"/>
    <w:rsid w:val="00D879EC"/>
    <w:rsid w:val="00DA4997"/>
    <w:rsid w:val="00DB7A7C"/>
    <w:rsid w:val="00DC7CFB"/>
    <w:rsid w:val="00DF1566"/>
    <w:rsid w:val="00E0748C"/>
    <w:rsid w:val="00E174E3"/>
    <w:rsid w:val="00E84B8C"/>
    <w:rsid w:val="00EB2D4D"/>
    <w:rsid w:val="00EB4D72"/>
    <w:rsid w:val="00EC0D2E"/>
    <w:rsid w:val="00ED3CFF"/>
    <w:rsid w:val="00F3560A"/>
    <w:rsid w:val="00F51755"/>
    <w:rsid w:val="00F71A35"/>
    <w:rsid w:val="00F916CB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C46B7"/>
  <w15:chartTrackingRefBased/>
  <w15:docId w15:val="{ED70A2C7-785D-4DB5-80DF-13E0D975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Callan, Ashley</cp:lastModifiedBy>
  <cp:revision>10</cp:revision>
  <cp:lastPrinted>2022-01-25T22:12:00Z</cp:lastPrinted>
  <dcterms:created xsi:type="dcterms:W3CDTF">2021-12-29T19:50:00Z</dcterms:created>
  <dcterms:modified xsi:type="dcterms:W3CDTF">2022-01-25T22:12:00Z</dcterms:modified>
</cp:coreProperties>
</file>