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49A2" w14:textId="77777777" w:rsidR="00706995" w:rsidRPr="00102A31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287D8938" w14:textId="77777777" w:rsidR="00706995" w:rsidRPr="00102A31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7305FA1D" w14:textId="77777777" w:rsidR="00706995" w:rsidRPr="00102A31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7592365" w14:textId="77777777" w:rsidR="00706995" w:rsidRPr="00102A31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1AFB315" w14:textId="77777777" w:rsidR="00706995" w:rsidRPr="00102A31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0C75FADC" w14:textId="77777777" w:rsidR="00706995" w:rsidRPr="00102A31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25256F50" w14:textId="77777777" w:rsidR="00706995" w:rsidRPr="00102A31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282C1C0B" w14:textId="77777777" w:rsidR="00706995" w:rsidRPr="00102A31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3F3C8C84" w14:textId="77777777" w:rsidR="00706995" w:rsidRPr="00102A31" w:rsidRDefault="00706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0E7787A" w14:textId="77777777" w:rsidR="003364C0" w:rsidRPr="00102A31" w:rsidRDefault="003364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Y="4336"/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3690"/>
        <w:gridCol w:w="4680"/>
      </w:tblGrid>
      <w:tr w:rsidR="002C5462" w:rsidRPr="00102A31" w14:paraId="36C86207" w14:textId="77777777" w:rsidTr="00CE3BF1"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E7DC214" w14:textId="77777777" w:rsidR="002C5462" w:rsidRPr="00102A31" w:rsidRDefault="002C5462" w:rsidP="00CE3BF1">
            <w:pPr>
              <w:pStyle w:val="Heading1"/>
              <w:rPr>
                <w:rFonts w:ascii="Arial" w:hAnsi="Arial" w:cs="Arial"/>
                <w:b/>
                <w:sz w:val="20"/>
                <w:szCs w:val="22"/>
              </w:rPr>
            </w:pPr>
            <w:r w:rsidRPr="00102A31">
              <w:rPr>
                <w:rFonts w:ascii="Arial" w:hAnsi="Arial" w:cs="Arial"/>
                <w:sz w:val="20"/>
                <w:szCs w:val="22"/>
              </w:rPr>
              <w:t>(Copy Receipt)</w:t>
            </w:r>
          </w:p>
        </w:tc>
        <w:tc>
          <w:tcPr>
            <w:tcW w:w="4680" w:type="dxa"/>
            <w:hideMark/>
          </w:tcPr>
          <w:p w14:paraId="398B79B2" w14:textId="77777777" w:rsidR="002C5462" w:rsidRPr="00102A31" w:rsidRDefault="002C5462" w:rsidP="00CE3BF1">
            <w:pPr>
              <w:jc w:val="center"/>
              <w:rPr>
                <w:rFonts w:ascii="Arial" w:hAnsi="Arial" w:cs="Arial"/>
                <w:color w:val="808080"/>
                <w:szCs w:val="22"/>
              </w:rPr>
            </w:pPr>
            <w:r w:rsidRPr="00102A31">
              <w:rPr>
                <w:rFonts w:ascii="Arial" w:hAnsi="Arial" w:cs="Arial"/>
                <w:color w:val="808080"/>
                <w:szCs w:val="22"/>
              </w:rPr>
              <w:t>(Clerk’s Date Stamp)</w:t>
            </w:r>
          </w:p>
        </w:tc>
      </w:tr>
      <w:tr w:rsidR="002C5462" w:rsidRPr="00102A31" w14:paraId="5A862B50" w14:textId="77777777" w:rsidTr="00CE3BF1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0658182" w14:textId="77777777" w:rsidR="002C5462" w:rsidRPr="00102A31" w:rsidRDefault="002C5462" w:rsidP="00CE3BF1">
            <w:pPr>
              <w:rPr>
                <w:rFonts w:ascii="Arial" w:hAnsi="Arial" w:cs="Arial"/>
                <w:sz w:val="22"/>
                <w:szCs w:val="22"/>
              </w:rPr>
            </w:pPr>
            <w:r w:rsidRPr="00102A31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8EE58B6" wp14:editId="5ACDF770">
                  <wp:extent cx="533400" cy="561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1261F56" w14:textId="77777777" w:rsidR="002C5462" w:rsidRPr="00102A31" w:rsidRDefault="002C5462" w:rsidP="00CE3BF1">
            <w:pPr>
              <w:pStyle w:val="Heading1"/>
              <w:rPr>
                <w:rFonts w:ascii="Arial" w:hAnsi="Arial" w:cs="Arial"/>
                <w:b/>
                <w:sz w:val="22"/>
                <w:szCs w:val="22"/>
              </w:rPr>
            </w:pPr>
            <w:r w:rsidRPr="00102A31">
              <w:rPr>
                <w:rFonts w:ascii="Arial" w:hAnsi="Arial" w:cs="Arial"/>
                <w:b/>
                <w:sz w:val="22"/>
                <w:szCs w:val="22"/>
              </w:rPr>
              <w:t>SUPERIOR COURT OF WASHINGTON</w:t>
            </w:r>
          </w:p>
          <w:p w14:paraId="7E8CE82D" w14:textId="77777777" w:rsidR="002C5462" w:rsidRPr="00102A31" w:rsidRDefault="002C5462" w:rsidP="00CE3B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2A31">
              <w:rPr>
                <w:rFonts w:ascii="Arial" w:hAnsi="Arial" w:cs="Arial"/>
                <w:b/>
                <w:sz w:val="22"/>
                <w:szCs w:val="22"/>
              </w:rPr>
              <w:t>COUNTY OF SPOKANE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B4008D" w14:textId="77777777" w:rsidR="002C5462" w:rsidRPr="00102A31" w:rsidRDefault="002C5462" w:rsidP="00CE3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462" w:rsidRPr="00102A31" w14:paraId="1E150F08" w14:textId="77777777" w:rsidTr="00CE3BF1">
        <w:tc>
          <w:tcPr>
            <w:tcW w:w="4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389345" w14:textId="77777777" w:rsidR="002C5462" w:rsidRPr="00102A31" w:rsidRDefault="002C5462" w:rsidP="00CE3B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6BDE5" w14:textId="77777777" w:rsidR="002C5462" w:rsidRPr="00102A31" w:rsidRDefault="002C5462" w:rsidP="00CE3BF1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102A31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Pr="00102A31">
              <w:rPr>
                <w:rFonts w:ascii="Arial" w:hAnsi="Arial" w:cs="Arial"/>
                <w:color w:val="000000"/>
                <w:sz w:val="22"/>
                <w:szCs w:val="22"/>
              </w:rPr>
              <w:t>Guardianship/Conservatorship of:</w:t>
            </w:r>
          </w:p>
          <w:p w14:paraId="2F5FCF63" w14:textId="77777777" w:rsidR="002C5462" w:rsidRPr="00102A31" w:rsidRDefault="002C5462" w:rsidP="00CE3BF1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  <w:p w14:paraId="09A3D09A" w14:textId="77777777" w:rsidR="002C5462" w:rsidRPr="00102A31" w:rsidRDefault="002C5462" w:rsidP="00CE3BF1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02A31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</w:t>
            </w:r>
          </w:p>
          <w:p w14:paraId="6C8649EE" w14:textId="77777777" w:rsidR="002C5462" w:rsidRPr="00102A31" w:rsidRDefault="002C5462" w:rsidP="00CE3BF1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  <w:p w14:paraId="76CF332F" w14:textId="667856AD" w:rsidR="002C5462" w:rsidRPr="00102A31" w:rsidRDefault="00102A31" w:rsidP="00CE3BF1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102A31">
              <w:rPr>
                <w:rFonts w:ascii="Arial" w:hAnsi="Arial" w:cs="Arial"/>
                <w:sz w:val="22"/>
                <w:szCs w:val="22"/>
              </w:rPr>
              <w:t xml:space="preserve">Respondent / </w:t>
            </w:r>
            <w:r w:rsidR="002C5462" w:rsidRPr="00102A31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05EB7881" w14:textId="77777777" w:rsidR="002C5462" w:rsidRPr="00102A31" w:rsidRDefault="002C5462" w:rsidP="00CE3BF1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7AAC07" w14:textId="77777777" w:rsidR="002C5462" w:rsidRPr="00102A31" w:rsidRDefault="002C5462" w:rsidP="00CE3B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6671A" w14:textId="77777777" w:rsidR="002C5462" w:rsidRPr="00102A31" w:rsidRDefault="002C5462" w:rsidP="00CE3BF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02A31">
              <w:rPr>
                <w:rFonts w:ascii="Arial" w:hAnsi="Arial" w:cs="Arial"/>
                <w:sz w:val="22"/>
                <w:szCs w:val="22"/>
              </w:rPr>
              <w:t xml:space="preserve">CASE NO.  </w:t>
            </w:r>
            <w:r w:rsidRPr="00102A31">
              <w:rPr>
                <w:rFonts w:ascii="Arial" w:hAnsi="Arial" w:cs="Arial"/>
                <w:sz w:val="22"/>
                <w:szCs w:val="22"/>
                <w:u w:val="single"/>
              </w:rPr>
              <w:t>______________________</w:t>
            </w:r>
          </w:p>
          <w:p w14:paraId="624E3320" w14:textId="77777777" w:rsidR="002C5462" w:rsidRPr="00102A31" w:rsidRDefault="002C5462" w:rsidP="00CE3BF1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F092B1" w14:textId="77777777" w:rsidR="002C5462" w:rsidRPr="00102A31" w:rsidRDefault="002C5462" w:rsidP="002C5462">
            <w:pPr>
              <w:spacing w:after="80"/>
              <w:ind w:left="166"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A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Order Closing Guardianship/ Conservatorship and Discharging Guardian/ Conservator </w:t>
            </w:r>
          </w:p>
          <w:p w14:paraId="3F38443A" w14:textId="77777777" w:rsidR="002C5462" w:rsidRPr="00102A31" w:rsidRDefault="002C5462" w:rsidP="002C5462">
            <w:pPr>
              <w:ind w:left="166"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02A31">
              <w:rPr>
                <w:rFonts w:ascii="Arial" w:hAnsi="Arial" w:cs="Arial"/>
                <w:b/>
                <w:bCs/>
                <w:sz w:val="22"/>
                <w:szCs w:val="22"/>
              </w:rPr>
              <w:t>[  ]</w:t>
            </w:r>
            <w:proofErr w:type="gramEnd"/>
            <w:r w:rsidRPr="00102A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Death of Individual (ORTD)</w:t>
            </w:r>
          </w:p>
          <w:p w14:paraId="6C9E3A30" w14:textId="77777777" w:rsidR="002C5462" w:rsidRPr="00102A31" w:rsidRDefault="002C5462" w:rsidP="002C5462">
            <w:pPr>
              <w:ind w:left="166"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02A31">
              <w:rPr>
                <w:rFonts w:ascii="Arial" w:hAnsi="Arial" w:cs="Arial"/>
                <w:b/>
                <w:bCs/>
                <w:sz w:val="22"/>
                <w:szCs w:val="22"/>
              </w:rPr>
              <w:t>[  ]</w:t>
            </w:r>
            <w:proofErr w:type="gramEnd"/>
            <w:r w:rsidRPr="00102A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Capacity Returned (ORTAR)</w:t>
            </w:r>
          </w:p>
          <w:p w14:paraId="0857744B" w14:textId="0D2B2A78" w:rsidR="002C5462" w:rsidRPr="00102A31" w:rsidRDefault="002C5462" w:rsidP="002C5462">
            <w:pPr>
              <w:ind w:left="166"/>
              <w:rPr>
                <w:rFonts w:ascii="Arial" w:hAnsi="Arial" w:cs="Arial"/>
                <w:sz w:val="22"/>
                <w:szCs w:val="22"/>
              </w:rPr>
            </w:pPr>
            <w:r w:rsidRPr="00102A31">
              <w:rPr>
                <w:rFonts w:ascii="Arial" w:hAnsi="Arial" w:cs="Arial"/>
                <w:b/>
                <w:sz w:val="22"/>
                <w:szCs w:val="22"/>
              </w:rPr>
              <w:t>Clerk’s Action Required: 6</w:t>
            </w:r>
          </w:p>
        </w:tc>
      </w:tr>
    </w:tbl>
    <w:p w14:paraId="361EA86A" w14:textId="77777777" w:rsidR="00191294" w:rsidRPr="00102A31" w:rsidRDefault="00191294" w:rsidP="00191294">
      <w:pPr>
        <w:spacing w:before="120" w:after="80"/>
        <w:ind w:left="-180" w:right="144"/>
        <w:jc w:val="center"/>
        <w:rPr>
          <w:rFonts w:ascii="Arial" w:hAnsi="Arial" w:cs="Arial"/>
          <w:b/>
          <w:bCs/>
          <w:sz w:val="22"/>
          <w:szCs w:val="22"/>
        </w:rPr>
      </w:pPr>
      <w:r w:rsidRPr="00102A31">
        <w:rPr>
          <w:rFonts w:ascii="Arial" w:hAnsi="Arial" w:cs="Arial"/>
          <w:b/>
          <w:bCs/>
          <w:sz w:val="22"/>
          <w:szCs w:val="22"/>
        </w:rPr>
        <w:t xml:space="preserve">Order Closing Guardianship/ Conservatorship and </w:t>
      </w:r>
      <w:r w:rsidR="003364C0" w:rsidRPr="00102A31">
        <w:rPr>
          <w:rFonts w:ascii="Arial" w:hAnsi="Arial" w:cs="Arial"/>
          <w:b/>
          <w:bCs/>
          <w:sz w:val="22"/>
          <w:szCs w:val="22"/>
        </w:rPr>
        <w:br/>
      </w:r>
      <w:r w:rsidRPr="00102A31">
        <w:rPr>
          <w:rFonts w:ascii="Arial" w:hAnsi="Arial" w:cs="Arial"/>
          <w:b/>
          <w:bCs/>
          <w:sz w:val="22"/>
          <w:szCs w:val="22"/>
        </w:rPr>
        <w:t>Discharging Guardian/ Conservator</w:t>
      </w:r>
    </w:p>
    <w:p w14:paraId="512FA8EC" w14:textId="77777777" w:rsidR="00706995" w:rsidRPr="00102A31" w:rsidRDefault="00803262" w:rsidP="00191294">
      <w:pPr>
        <w:spacing w:before="120"/>
        <w:rPr>
          <w:rFonts w:ascii="Arial" w:hAnsi="Arial" w:cs="Arial"/>
          <w:sz w:val="22"/>
          <w:szCs w:val="22"/>
        </w:rPr>
      </w:pPr>
      <w:r w:rsidRPr="00102A31">
        <w:rPr>
          <w:rFonts w:ascii="Arial" w:hAnsi="Arial" w:cs="Arial"/>
          <w:sz w:val="22"/>
          <w:szCs w:val="22"/>
        </w:rPr>
        <w:t>The court</w:t>
      </w:r>
      <w:r w:rsidR="003364C0" w:rsidRPr="00102A31">
        <w:rPr>
          <w:rFonts w:ascii="Arial" w:hAnsi="Arial" w:cs="Arial"/>
          <w:sz w:val="22"/>
          <w:szCs w:val="22"/>
        </w:rPr>
        <w:t>,</w:t>
      </w:r>
      <w:r w:rsidRPr="00102A31">
        <w:rPr>
          <w:rFonts w:ascii="Arial" w:hAnsi="Arial" w:cs="Arial"/>
          <w:sz w:val="22"/>
          <w:szCs w:val="22"/>
        </w:rPr>
        <w:t xml:space="preserve"> having heard the motion to close the guardianship/conservatorship and discharge the guardian/conservator</w:t>
      </w:r>
      <w:r w:rsidR="003364C0" w:rsidRPr="00102A31">
        <w:rPr>
          <w:rFonts w:ascii="Arial" w:hAnsi="Arial" w:cs="Arial"/>
          <w:sz w:val="22"/>
          <w:szCs w:val="22"/>
        </w:rPr>
        <w:t>,</w:t>
      </w:r>
      <w:r w:rsidRPr="00102A31">
        <w:rPr>
          <w:rFonts w:ascii="Arial" w:hAnsi="Arial" w:cs="Arial"/>
          <w:sz w:val="22"/>
          <w:szCs w:val="22"/>
        </w:rPr>
        <w:t xml:space="preserve"> orders:</w:t>
      </w:r>
    </w:p>
    <w:p w14:paraId="6B0707C5" w14:textId="1DE1B9BF" w:rsidR="00844726" w:rsidRPr="00102A31" w:rsidRDefault="003341EC" w:rsidP="00317A97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102A31">
        <w:rPr>
          <w:rFonts w:ascii="Arial" w:hAnsi="Arial" w:cs="Arial"/>
          <w:b/>
          <w:sz w:val="22"/>
          <w:szCs w:val="22"/>
        </w:rPr>
        <w:t>1</w:t>
      </w:r>
      <w:r w:rsidR="007A3DFB" w:rsidRPr="00102A31">
        <w:rPr>
          <w:rFonts w:ascii="Arial" w:hAnsi="Arial" w:cs="Arial"/>
          <w:b/>
          <w:sz w:val="22"/>
          <w:szCs w:val="22"/>
        </w:rPr>
        <w:t>.</w:t>
      </w:r>
      <w:r w:rsidR="00706995" w:rsidRPr="00102A31">
        <w:rPr>
          <w:rFonts w:ascii="Arial" w:hAnsi="Arial" w:cs="Arial"/>
          <w:b/>
          <w:sz w:val="22"/>
          <w:szCs w:val="22"/>
        </w:rPr>
        <w:t xml:space="preserve">  </w:t>
      </w:r>
      <w:r w:rsidR="00D731F2" w:rsidRPr="00102A31">
        <w:rPr>
          <w:rFonts w:ascii="Arial" w:hAnsi="Arial" w:cs="Arial"/>
          <w:b/>
          <w:sz w:val="22"/>
          <w:szCs w:val="22"/>
        </w:rPr>
        <w:tab/>
      </w:r>
      <w:r w:rsidR="00803262" w:rsidRPr="00102A31">
        <w:rPr>
          <w:rFonts w:ascii="Arial" w:hAnsi="Arial" w:cs="Arial"/>
          <w:sz w:val="22"/>
          <w:szCs w:val="22"/>
        </w:rPr>
        <w:t>The g</w:t>
      </w:r>
      <w:r w:rsidR="00706995" w:rsidRPr="00102A31">
        <w:rPr>
          <w:rFonts w:ascii="Arial" w:hAnsi="Arial" w:cs="Arial"/>
          <w:sz w:val="22"/>
          <w:szCs w:val="22"/>
        </w:rPr>
        <w:t>uardianship</w:t>
      </w:r>
      <w:r w:rsidR="00803262" w:rsidRPr="00102A31">
        <w:rPr>
          <w:rFonts w:ascii="Arial" w:hAnsi="Arial" w:cs="Arial"/>
          <w:sz w:val="22"/>
          <w:szCs w:val="22"/>
        </w:rPr>
        <w:t>/conservatorship</w:t>
      </w:r>
      <w:r w:rsidRPr="00102A31">
        <w:rPr>
          <w:rFonts w:ascii="Arial" w:hAnsi="Arial" w:cs="Arial"/>
          <w:sz w:val="22"/>
          <w:szCs w:val="22"/>
        </w:rPr>
        <w:t xml:space="preserve"> is closed due to the </w:t>
      </w:r>
      <w:proofErr w:type="gramStart"/>
      <w:r w:rsidRPr="00102A31">
        <w:rPr>
          <w:rFonts w:ascii="Arial" w:hAnsi="Arial" w:cs="Arial"/>
          <w:sz w:val="22"/>
          <w:szCs w:val="22"/>
        </w:rPr>
        <w:t>[  ]</w:t>
      </w:r>
      <w:proofErr w:type="gramEnd"/>
      <w:r w:rsidRPr="00102A31">
        <w:rPr>
          <w:rFonts w:ascii="Arial" w:hAnsi="Arial" w:cs="Arial"/>
          <w:sz w:val="22"/>
          <w:szCs w:val="22"/>
        </w:rPr>
        <w:t xml:space="preserve"> death </w:t>
      </w:r>
      <w:r w:rsidR="003364C0" w:rsidRPr="00102A31">
        <w:rPr>
          <w:rFonts w:ascii="Arial" w:hAnsi="Arial" w:cs="Arial"/>
          <w:sz w:val="22"/>
          <w:szCs w:val="22"/>
        </w:rPr>
        <w:t xml:space="preserve"> </w:t>
      </w:r>
      <w:r w:rsidRPr="00102A31">
        <w:rPr>
          <w:rFonts w:ascii="Arial" w:hAnsi="Arial" w:cs="Arial"/>
          <w:sz w:val="22"/>
          <w:szCs w:val="22"/>
        </w:rPr>
        <w:t xml:space="preserve">[  ] return to capacity </w:t>
      </w:r>
      <w:r w:rsidR="003364C0" w:rsidRPr="00102A31">
        <w:rPr>
          <w:rFonts w:ascii="Arial" w:hAnsi="Arial" w:cs="Arial"/>
          <w:sz w:val="22"/>
          <w:szCs w:val="22"/>
        </w:rPr>
        <w:br/>
      </w:r>
      <w:r w:rsidRPr="00102A31">
        <w:rPr>
          <w:rFonts w:ascii="Arial" w:hAnsi="Arial" w:cs="Arial"/>
          <w:sz w:val="22"/>
          <w:szCs w:val="22"/>
        </w:rPr>
        <w:t xml:space="preserve">of the </w:t>
      </w:r>
      <w:r w:rsidR="00846D68" w:rsidRPr="00102A31">
        <w:rPr>
          <w:rFonts w:ascii="Arial" w:hAnsi="Arial" w:cs="Arial"/>
          <w:sz w:val="22"/>
          <w:szCs w:val="22"/>
        </w:rPr>
        <w:t>I</w:t>
      </w:r>
      <w:r w:rsidRPr="00102A31">
        <w:rPr>
          <w:rFonts w:ascii="Arial" w:hAnsi="Arial" w:cs="Arial"/>
          <w:sz w:val="22"/>
          <w:szCs w:val="22"/>
        </w:rPr>
        <w:t>ndividual</w:t>
      </w:r>
      <w:r w:rsidR="00191294" w:rsidRPr="00102A31">
        <w:rPr>
          <w:rFonts w:ascii="Arial" w:hAnsi="Arial" w:cs="Arial"/>
          <w:sz w:val="22"/>
          <w:szCs w:val="22"/>
        </w:rPr>
        <w:t>.</w:t>
      </w:r>
    </w:p>
    <w:p w14:paraId="07C1EF21" w14:textId="77777777" w:rsidR="00706995" w:rsidRPr="00102A31" w:rsidRDefault="003341EC" w:rsidP="00191294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102A31">
        <w:rPr>
          <w:rFonts w:ascii="Arial" w:hAnsi="Arial" w:cs="Arial"/>
          <w:b/>
          <w:sz w:val="22"/>
          <w:szCs w:val="22"/>
        </w:rPr>
        <w:t>2</w:t>
      </w:r>
      <w:r w:rsidR="007A3DFB" w:rsidRPr="00102A31">
        <w:rPr>
          <w:rFonts w:ascii="Arial" w:hAnsi="Arial" w:cs="Arial"/>
          <w:b/>
          <w:sz w:val="22"/>
          <w:szCs w:val="22"/>
        </w:rPr>
        <w:t>.</w:t>
      </w:r>
      <w:r w:rsidR="00591081" w:rsidRPr="00102A31">
        <w:rPr>
          <w:rFonts w:ascii="Arial" w:hAnsi="Arial" w:cs="Arial"/>
          <w:b/>
          <w:sz w:val="22"/>
          <w:szCs w:val="22"/>
        </w:rPr>
        <w:tab/>
      </w:r>
      <w:r w:rsidR="00706995" w:rsidRPr="00102A31">
        <w:rPr>
          <w:rFonts w:ascii="Arial" w:hAnsi="Arial" w:cs="Arial"/>
          <w:sz w:val="22"/>
          <w:szCs w:val="22"/>
        </w:rPr>
        <w:t xml:space="preserve">The </w:t>
      </w:r>
      <w:r w:rsidRPr="00102A31">
        <w:rPr>
          <w:rFonts w:ascii="Arial" w:hAnsi="Arial" w:cs="Arial"/>
          <w:sz w:val="22"/>
          <w:szCs w:val="22"/>
        </w:rPr>
        <w:t>g</w:t>
      </w:r>
      <w:r w:rsidR="00706995" w:rsidRPr="00102A31">
        <w:rPr>
          <w:rFonts w:ascii="Arial" w:hAnsi="Arial" w:cs="Arial"/>
          <w:sz w:val="22"/>
          <w:szCs w:val="22"/>
        </w:rPr>
        <w:t>uardian</w:t>
      </w:r>
      <w:r w:rsidRPr="00102A31">
        <w:rPr>
          <w:rFonts w:ascii="Arial" w:hAnsi="Arial" w:cs="Arial"/>
          <w:sz w:val="22"/>
          <w:szCs w:val="22"/>
        </w:rPr>
        <w:t>/conservator</w:t>
      </w:r>
      <w:r w:rsidR="00706995" w:rsidRPr="00102A31">
        <w:rPr>
          <w:rFonts w:ascii="Arial" w:hAnsi="Arial" w:cs="Arial"/>
          <w:sz w:val="22"/>
          <w:szCs w:val="22"/>
        </w:rPr>
        <w:t xml:space="preserve"> is discharged.</w:t>
      </w:r>
    </w:p>
    <w:p w14:paraId="35FF8175" w14:textId="77777777" w:rsidR="00706995" w:rsidRPr="00102A31" w:rsidRDefault="003341EC" w:rsidP="00A55FD8">
      <w:pPr>
        <w:tabs>
          <w:tab w:val="left" w:pos="5130"/>
          <w:tab w:val="left" w:pos="9180"/>
        </w:tabs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102A31">
        <w:rPr>
          <w:rFonts w:ascii="Arial" w:hAnsi="Arial" w:cs="Arial"/>
          <w:b/>
          <w:sz w:val="22"/>
          <w:szCs w:val="22"/>
        </w:rPr>
        <w:t>3</w:t>
      </w:r>
      <w:r w:rsidR="007A3DFB" w:rsidRPr="00102A31">
        <w:rPr>
          <w:rFonts w:ascii="Arial" w:hAnsi="Arial" w:cs="Arial"/>
          <w:b/>
          <w:sz w:val="22"/>
          <w:szCs w:val="22"/>
        </w:rPr>
        <w:t>.</w:t>
      </w:r>
      <w:r w:rsidR="00D731F2" w:rsidRPr="00102A31">
        <w:rPr>
          <w:rFonts w:ascii="Arial" w:hAnsi="Arial" w:cs="Arial"/>
          <w:b/>
          <w:sz w:val="22"/>
          <w:szCs w:val="22"/>
        </w:rPr>
        <w:tab/>
      </w:r>
      <w:r w:rsidR="00591081" w:rsidRPr="00102A31">
        <w:rPr>
          <w:rFonts w:ascii="Arial" w:hAnsi="Arial" w:cs="Arial"/>
          <w:sz w:val="22"/>
          <w:szCs w:val="22"/>
        </w:rPr>
        <w:t>The Bond</w:t>
      </w:r>
      <w:r w:rsidR="00191294" w:rsidRPr="00102A31">
        <w:rPr>
          <w:rFonts w:ascii="Arial" w:hAnsi="Arial" w:cs="Arial"/>
          <w:sz w:val="22"/>
          <w:szCs w:val="22"/>
        </w:rPr>
        <w:t xml:space="preserve"> in the amount of $</w:t>
      </w:r>
      <w:r w:rsidR="00191294" w:rsidRPr="00102A31">
        <w:rPr>
          <w:rFonts w:ascii="Arial" w:hAnsi="Arial" w:cs="Arial"/>
          <w:sz w:val="22"/>
          <w:szCs w:val="22"/>
          <w:u w:val="single"/>
        </w:rPr>
        <w:tab/>
      </w:r>
      <w:r w:rsidR="00191294" w:rsidRPr="00102A31">
        <w:rPr>
          <w:rFonts w:ascii="Arial" w:hAnsi="Arial" w:cs="Arial"/>
          <w:sz w:val="22"/>
          <w:szCs w:val="22"/>
        </w:rPr>
        <w:t xml:space="preserve"> with (insurer) </w:t>
      </w:r>
      <w:r w:rsidR="00191294" w:rsidRPr="00102A31">
        <w:rPr>
          <w:rFonts w:ascii="Arial" w:hAnsi="Arial" w:cs="Arial"/>
          <w:sz w:val="22"/>
          <w:szCs w:val="22"/>
          <w:u w:val="single"/>
        </w:rPr>
        <w:tab/>
      </w:r>
      <w:r w:rsidR="00803262" w:rsidRPr="00102A31">
        <w:rPr>
          <w:rFonts w:ascii="Arial" w:hAnsi="Arial" w:cs="Arial"/>
          <w:sz w:val="22"/>
          <w:szCs w:val="22"/>
        </w:rPr>
        <w:t xml:space="preserve"> identified by bond number </w:t>
      </w:r>
      <w:proofErr w:type="gramStart"/>
      <w:r w:rsidR="00191294" w:rsidRPr="00102A31">
        <w:rPr>
          <w:rFonts w:ascii="Arial" w:hAnsi="Arial" w:cs="Arial"/>
          <w:sz w:val="22"/>
          <w:szCs w:val="22"/>
          <w:u w:val="single"/>
        </w:rPr>
        <w:tab/>
      </w:r>
      <w:r w:rsidR="00803262" w:rsidRPr="00102A31">
        <w:rPr>
          <w:rFonts w:ascii="Arial" w:hAnsi="Arial" w:cs="Arial"/>
          <w:sz w:val="22"/>
          <w:szCs w:val="22"/>
        </w:rPr>
        <w:t xml:space="preserve"> </w:t>
      </w:r>
      <w:r w:rsidR="00591081" w:rsidRPr="00102A31">
        <w:rPr>
          <w:rFonts w:ascii="Arial" w:hAnsi="Arial" w:cs="Arial"/>
          <w:sz w:val="22"/>
          <w:szCs w:val="22"/>
        </w:rPr>
        <w:t xml:space="preserve"> is</w:t>
      </w:r>
      <w:proofErr w:type="gramEnd"/>
      <w:r w:rsidR="00591081" w:rsidRPr="00102A31">
        <w:rPr>
          <w:rFonts w:ascii="Arial" w:hAnsi="Arial" w:cs="Arial"/>
          <w:sz w:val="22"/>
          <w:szCs w:val="22"/>
        </w:rPr>
        <w:t xml:space="preserve"> exonerated.</w:t>
      </w:r>
    </w:p>
    <w:p w14:paraId="26162F63" w14:textId="77777777" w:rsidR="00191294" w:rsidRPr="00102A31" w:rsidRDefault="003341EC" w:rsidP="00191294">
      <w:pPr>
        <w:tabs>
          <w:tab w:val="left" w:pos="9270"/>
        </w:tabs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102A31">
        <w:rPr>
          <w:rFonts w:ascii="Arial" w:hAnsi="Arial" w:cs="Arial"/>
          <w:b/>
          <w:sz w:val="22"/>
          <w:szCs w:val="22"/>
        </w:rPr>
        <w:t>4</w:t>
      </w:r>
      <w:r w:rsidRPr="00102A31">
        <w:rPr>
          <w:rFonts w:ascii="Arial" w:hAnsi="Arial" w:cs="Arial"/>
          <w:sz w:val="22"/>
          <w:szCs w:val="22"/>
        </w:rPr>
        <w:t>.</w:t>
      </w:r>
      <w:r w:rsidRPr="00102A31">
        <w:rPr>
          <w:rFonts w:ascii="Arial" w:hAnsi="Arial" w:cs="Arial"/>
          <w:sz w:val="22"/>
          <w:szCs w:val="22"/>
        </w:rPr>
        <w:tab/>
        <w:t>Guardian/</w:t>
      </w:r>
      <w:r w:rsidR="00846D68" w:rsidRPr="00102A31">
        <w:rPr>
          <w:rFonts w:ascii="Arial" w:hAnsi="Arial" w:cs="Arial"/>
          <w:sz w:val="22"/>
          <w:szCs w:val="22"/>
        </w:rPr>
        <w:t>C</w:t>
      </w:r>
      <w:r w:rsidRPr="00102A31">
        <w:rPr>
          <w:rFonts w:ascii="Arial" w:hAnsi="Arial" w:cs="Arial"/>
          <w:sz w:val="22"/>
          <w:szCs w:val="22"/>
        </w:rPr>
        <w:t xml:space="preserve">onservator fees in the total amount are approved and shall be paid from </w:t>
      </w:r>
      <w:r w:rsidRPr="00102A31">
        <w:rPr>
          <w:rFonts w:ascii="Arial" w:hAnsi="Arial" w:cs="Arial"/>
          <w:sz w:val="22"/>
          <w:szCs w:val="22"/>
          <w:u w:val="single"/>
        </w:rPr>
        <w:tab/>
      </w:r>
    </w:p>
    <w:p w14:paraId="5B63CC92" w14:textId="77777777" w:rsidR="004F781D" w:rsidRPr="00102A31" w:rsidRDefault="00191294" w:rsidP="00191294">
      <w:pPr>
        <w:tabs>
          <w:tab w:val="left" w:pos="927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102A31">
        <w:rPr>
          <w:rFonts w:ascii="Arial" w:hAnsi="Arial" w:cs="Arial"/>
          <w:sz w:val="22"/>
          <w:szCs w:val="22"/>
          <w:u w:val="single"/>
        </w:rPr>
        <w:tab/>
      </w:r>
    </w:p>
    <w:p w14:paraId="3C24A030" w14:textId="78D986CB" w:rsidR="003373DC" w:rsidRPr="00102A31" w:rsidRDefault="004F781D" w:rsidP="00191294">
      <w:pPr>
        <w:tabs>
          <w:tab w:val="left" w:pos="927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102A31">
        <w:rPr>
          <w:rFonts w:ascii="Arial" w:hAnsi="Arial" w:cs="Arial"/>
          <w:sz w:val="22"/>
          <w:szCs w:val="22"/>
          <w:u w:val="single"/>
        </w:rPr>
        <w:tab/>
      </w:r>
      <w:r w:rsidR="00C339C3" w:rsidRPr="00102A31">
        <w:rPr>
          <w:rFonts w:ascii="Arial" w:hAnsi="Arial" w:cs="Arial"/>
          <w:sz w:val="22"/>
          <w:szCs w:val="22"/>
        </w:rPr>
        <w:t>.</w:t>
      </w:r>
    </w:p>
    <w:p w14:paraId="64222641" w14:textId="77777777" w:rsidR="003341EC" w:rsidRPr="00102A31" w:rsidRDefault="003341EC" w:rsidP="00191294">
      <w:pPr>
        <w:tabs>
          <w:tab w:val="left" w:pos="9270"/>
        </w:tabs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102A31">
        <w:rPr>
          <w:rFonts w:ascii="Arial" w:hAnsi="Arial" w:cs="Arial"/>
          <w:b/>
          <w:sz w:val="22"/>
          <w:szCs w:val="22"/>
        </w:rPr>
        <w:t>5</w:t>
      </w:r>
      <w:r w:rsidRPr="00102A31">
        <w:rPr>
          <w:rFonts w:ascii="Arial" w:hAnsi="Arial" w:cs="Arial"/>
          <w:sz w:val="22"/>
          <w:szCs w:val="22"/>
        </w:rPr>
        <w:t xml:space="preserve">. </w:t>
      </w:r>
      <w:r w:rsidRPr="00102A31">
        <w:rPr>
          <w:rFonts w:ascii="Arial" w:hAnsi="Arial" w:cs="Arial"/>
          <w:sz w:val="22"/>
          <w:szCs w:val="22"/>
        </w:rPr>
        <w:tab/>
        <w:t xml:space="preserve">The guardian/conservator’s attorney fees are approved and shall be paid from </w:t>
      </w:r>
      <w:r w:rsidRPr="00102A31">
        <w:rPr>
          <w:rFonts w:ascii="Arial" w:hAnsi="Arial" w:cs="Arial"/>
          <w:sz w:val="22"/>
          <w:szCs w:val="22"/>
          <w:u w:val="single"/>
        </w:rPr>
        <w:tab/>
      </w:r>
    </w:p>
    <w:p w14:paraId="6AF19E71" w14:textId="77777777" w:rsidR="004F781D" w:rsidRPr="00102A31" w:rsidRDefault="00191294" w:rsidP="00191294">
      <w:pPr>
        <w:tabs>
          <w:tab w:val="left" w:pos="927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102A31">
        <w:rPr>
          <w:rFonts w:ascii="Arial" w:hAnsi="Arial" w:cs="Arial"/>
          <w:sz w:val="22"/>
          <w:szCs w:val="22"/>
          <w:u w:val="single"/>
        </w:rPr>
        <w:tab/>
      </w:r>
    </w:p>
    <w:p w14:paraId="0D227D22" w14:textId="2AA5A18E" w:rsidR="003341EC" w:rsidRPr="00102A31" w:rsidRDefault="004F781D" w:rsidP="00191294">
      <w:pPr>
        <w:tabs>
          <w:tab w:val="left" w:pos="927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102A31">
        <w:rPr>
          <w:rFonts w:ascii="Arial" w:hAnsi="Arial" w:cs="Arial"/>
          <w:sz w:val="22"/>
          <w:szCs w:val="22"/>
          <w:u w:val="single"/>
        </w:rPr>
        <w:tab/>
      </w:r>
      <w:r w:rsidR="00C339C3" w:rsidRPr="00102A31">
        <w:rPr>
          <w:rFonts w:ascii="Arial" w:hAnsi="Arial" w:cs="Arial"/>
          <w:sz w:val="22"/>
          <w:szCs w:val="22"/>
        </w:rPr>
        <w:t>.</w:t>
      </w:r>
    </w:p>
    <w:p w14:paraId="2F338926" w14:textId="070CB334" w:rsidR="004F781D" w:rsidRPr="00102A31" w:rsidRDefault="004F781D" w:rsidP="00191294">
      <w:pPr>
        <w:tabs>
          <w:tab w:val="left" w:pos="927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0D4387D8" w14:textId="1ECE4F40" w:rsidR="004F781D" w:rsidRDefault="004F781D" w:rsidP="00191294">
      <w:pPr>
        <w:tabs>
          <w:tab w:val="left" w:pos="927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6BC30D29" w14:textId="77777777" w:rsidR="00102A31" w:rsidRPr="00102A31" w:rsidRDefault="00102A31" w:rsidP="00191294">
      <w:pPr>
        <w:tabs>
          <w:tab w:val="left" w:pos="927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F273BF1" w14:textId="77777777" w:rsidR="00844726" w:rsidRPr="00102A31" w:rsidRDefault="003341EC" w:rsidP="00846D68">
      <w:pPr>
        <w:overflowPunct/>
        <w:autoSpaceDE/>
        <w:autoSpaceDN/>
        <w:adjustRightInd/>
        <w:spacing w:before="120"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102A31">
        <w:rPr>
          <w:rFonts w:ascii="Arial" w:hAnsi="Arial" w:cs="Arial"/>
          <w:b/>
          <w:sz w:val="22"/>
          <w:szCs w:val="22"/>
        </w:rPr>
        <w:lastRenderedPageBreak/>
        <w:t>6</w:t>
      </w:r>
      <w:r w:rsidR="007A3DFB" w:rsidRPr="00102A31">
        <w:rPr>
          <w:rFonts w:ascii="Arial" w:hAnsi="Arial" w:cs="Arial"/>
          <w:b/>
          <w:sz w:val="22"/>
          <w:szCs w:val="22"/>
        </w:rPr>
        <w:t>.</w:t>
      </w:r>
      <w:r w:rsidR="003373DC" w:rsidRPr="00102A31">
        <w:rPr>
          <w:rFonts w:ascii="Arial" w:hAnsi="Arial" w:cs="Arial"/>
          <w:b/>
          <w:sz w:val="22"/>
          <w:szCs w:val="22"/>
        </w:rPr>
        <w:tab/>
      </w:r>
      <w:r w:rsidR="00844726" w:rsidRPr="00102A31">
        <w:rPr>
          <w:rFonts w:ascii="Arial" w:hAnsi="Arial" w:cs="Arial"/>
          <w:sz w:val="22"/>
          <w:szCs w:val="22"/>
        </w:rPr>
        <w:t>The clerk of the court shall:</w:t>
      </w:r>
    </w:p>
    <w:p w14:paraId="1F338E67" w14:textId="70D66582" w:rsidR="00706995" w:rsidRPr="00102A31" w:rsidRDefault="00844726" w:rsidP="000D5969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102A31">
        <w:rPr>
          <w:rFonts w:ascii="Arial" w:hAnsi="Arial" w:cs="Arial"/>
          <w:sz w:val="22"/>
          <w:szCs w:val="22"/>
        </w:rPr>
        <w:t>[  ]</w:t>
      </w:r>
      <w:proofErr w:type="gramEnd"/>
      <w:r w:rsidRPr="00102A31">
        <w:rPr>
          <w:rFonts w:ascii="Arial" w:hAnsi="Arial" w:cs="Arial"/>
          <w:sz w:val="22"/>
          <w:szCs w:val="22"/>
        </w:rPr>
        <w:tab/>
        <w:t>close the case</w:t>
      </w:r>
      <w:r w:rsidR="00706995" w:rsidRPr="00102A31">
        <w:rPr>
          <w:rFonts w:ascii="Arial" w:hAnsi="Arial" w:cs="Arial"/>
          <w:sz w:val="22"/>
          <w:szCs w:val="22"/>
        </w:rPr>
        <w:t>.</w:t>
      </w:r>
    </w:p>
    <w:p w14:paraId="6C011580" w14:textId="0B0DD29F" w:rsidR="004F781D" w:rsidRPr="00102A31" w:rsidRDefault="004F781D" w:rsidP="000D5969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sz w:val="22"/>
          <w:szCs w:val="22"/>
        </w:rPr>
      </w:pPr>
    </w:p>
    <w:p w14:paraId="2C55D0F0" w14:textId="77777777" w:rsidR="004F781D" w:rsidRPr="00102A31" w:rsidRDefault="004F781D" w:rsidP="000D5969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sz w:val="22"/>
          <w:szCs w:val="22"/>
        </w:rPr>
      </w:pPr>
    </w:p>
    <w:p w14:paraId="274786E0" w14:textId="77777777" w:rsidR="00D731F2" w:rsidRPr="00102A31" w:rsidRDefault="00706995" w:rsidP="00846D68">
      <w:pPr>
        <w:tabs>
          <w:tab w:val="left" w:pos="4410"/>
        </w:tabs>
        <w:spacing w:before="240"/>
        <w:rPr>
          <w:rFonts w:ascii="Arial" w:hAnsi="Arial" w:cs="Arial"/>
          <w:sz w:val="22"/>
          <w:szCs w:val="22"/>
        </w:rPr>
      </w:pPr>
      <w:r w:rsidRPr="00102A31">
        <w:rPr>
          <w:rFonts w:ascii="Arial" w:hAnsi="Arial" w:cs="Arial"/>
          <w:sz w:val="22"/>
          <w:szCs w:val="22"/>
        </w:rPr>
        <w:t xml:space="preserve">Dated </w:t>
      </w:r>
      <w:r w:rsidR="00191294" w:rsidRPr="00102A31">
        <w:rPr>
          <w:rFonts w:ascii="Arial" w:hAnsi="Arial" w:cs="Arial"/>
          <w:sz w:val="22"/>
          <w:szCs w:val="22"/>
          <w:u w:val="single"/>
        </w:rPr>
        <w:tab/>
      </w:r>
      <w:r w:rsidR="00D731F2" w:rsidRPr="00102A31">
        <w:rPr>
          <w:rFonts w:ascii="Arial" w:hAnsi="Arial" w:cs="Arial"/>
          <w:sz w:val="22"/>
          <w:szCs w:val="22"/>
        </w:rPr>
        <w:tab/>
        <w:t>_____________________________</w:t>
      </w:r>
    </w:p>
    <w:p w14:paraId="7E0E11B8" w14:textId="77777777" w:rsidR="00D731F2" w:rsidRPr="00102A31" w:rsidRDefault="00D731F2">
      <w:pPr>
        <w:rPr>
          <w:rFonts w:ascii="Arial" w:hAnsi="Arial" w:cs="Arial"/>
          <w:sz w:val="22"/>
          <w:szCs w:val="22"/>
        </w:rPr>
      </w:pPr>
      <w:r w:rsidRPr="00102A31">
        <w:rPr>
          <w:rFonts w:ascii="Arial" w:hAnsi="Arial" w:cs="Arial"/>
          <w:sz w:val="22"/>
          <w:szCs w:val="22"/>
        </w:rPr>
        <w:tab/>
      </w:r>
      <w:r w:rsidRPr="00102A31">
        <w:rPr>
          <w:rFonts w:ascii="Arial" w:hAnsi="Arial" w:cs="Arial"/>
          <w:sz w:val="22"/>
          <w:szCs w:val="22"/>
        </w:rPr>
        <w:tab/>
      </w:r>
      <w:r w:rsidRPr="00102A31">
        <w:rPr>
          <w:rFonts w:ascii="Arial" w:hAnsi="Arial" w:cs="Arial"/>
          <w:sz w:val="22"/>
          <w:szCs w:val="22"/>
        </w:rPr>
        <w:tab/>
      </w:r>
      <w:r w:rsidRPr="00102A31">
        <w:rPr>
          <w:rFonts w:ascii="Arial" w:hAnsi="Arial" w:cs="Arial"/>
          <w:sz w:val="22"/>
          <w:szCs w:val="22"/>
        </w:rPr>
        <w:tab/>
      </w:r>
      <w:r w:rsidRPr="00102A31">
        <w:rPr>
          <w:rFonts w:ascii="Arial" w:hAnsi="Arial" w:cs="Arial"/>
          <w:sz w:val="22"/>
          <w:szCs w:val="22"/>
        </w:rPr>
        <w:tab/>
      </w:r>
      <w:r w:rsidRPr="00102A31">
        <w:rPr>
          <w:rFonts w:ascii="Arial" w:hAnsi="Arial" w:cs="Arial"/>
          <w:sz w:val="22"/>
          <w:szCs w:val="22"/>
        </w:rPr>
        <w:tab/>
      </w:r>
      <w:r w:rsidRPr="00102A31">
        <w:rPr>
          <w:rFonts w:ascii="Arial" w:hAnsi="Arial" w:cs="Arial"/>
          <w:sz w:val="22"/>
          <w:szCs w:val="22"/>
        </w:rPr>
        <w:tab/>
        <w:t>Judge/Court Commissioner</w:t>
      </w:r>
      <w:r w:rsidR="003364C0" w:rsidRPr="00102A31">
        <w:rPr>
          <w:rFonts w:ascii="Arial" w:hAnsi="Arial" w:cs="Arial"/>
          <w:sz w:val="22"/>
          <w:szCs w:val="22"/>
        </w:rPr>
        <w:br/>
      </w:r>
    </w:p>
    <w:p w14:paraId="7CCAB195" w14:textId="77777777" w:rsidR="00706995" w:rsidRPr="00102A31" w:rsidRDefault="00706995" w:rsidP="00191294">
      <w:pPr>
        <w:pStyle w:val="Header"/>
        <w:spacing w:before="120"/>
        <w:rPr>
          <w:rFonts w:ascii="Arial" w:hAnsi="Arial" w:cs="Arial"/>
          <w:sz w:val="22"/>
          <w:szCs w:val="22"/>
        </w:rPr>
      </w:pPr>
      <w:r w:rsidRPr="00102A31">
        <w:rPr>
          <w:rFonts w:ascii="Arial" w:hAnsi="Arial" w:cs="Arial"/>
          <w:sz w:val="22"/>
          <w:szCs w:val="22"/>
        </w:rPr>
        <w:t xml:space="preserve">Presented by: </w:t>
      </w:r>
    </w:p>
    <w:p w14:paraId="070B9725" w14:textId="77777777" w:rsidR="00191294" w:rsidRPr="00102A31" w:rsidRDefault="00191294" w:rsidP="003364C0">
      <w:pPr>
        <w:pStyle w:val="BodyText"/>
        <w:tabs>
          <w:tab w:val="left" w:pos="4410"/>
          <w:tab w:val="left" w:pos="5040"/>
          <w:tab w:val="left" w:pos="9180"/>
        </w:tabs>
        <w:spacing w:before="240" w:after="0" w:line="240" w:lineRule="auto"/>
        <w:rPr>
          <w:rFonts w:ascii="Arial" w:hAnsi="Arial" w:cs="Arial"/>
          <w:sz w:val="22"/>
          <w:szCs w:val="22"/>
          <w:u w:val="single"/>
        </w:rPr>
      </w:pPr>
      <w:r w:rsidRPr="00102A31">
        <w:rPr>
          <w:rFonts w:ascii="Arial" w:hAnsi="Arial" w:cs="Arial"/>
          <w:sz w:val="22"/>
          <w:szCs w:val="22"/>
          <w:u w:val="single"/>
        </w:rPr>
        <w:tab/>
      </w:r>
      <w:r w:rsidRPr="00102A31">
        <w:rPr>
          <w:rFonts w:ascii="Arial" w:hAnsi="Arial" w:cs="Arial"/>
          <w:sz w:val="22"/>
          <w:szCs w:val="22"/>
        </w:rPr>
        <w:tab/>
      </w:r>
      <w:r w:rsidRPr="00102A31">
        <w:rPr>
          <w:rFonts w:ascii="Arial" w:hAnsi="Arial" w:cs="Arial"/>
          <w:sz w:val="22"/>
          <w:szCs w:val="22"/>
          <w:u w:val="single"/>
        </w:rPr>
        <w:tab/>
      </w:r>
    </w:p>
    <w:p w14:paraId="62B21D36" w14:textId="77777777" w:rsidR="006B0165" w:rsidRPr="00102A31" w:rsidRDefault="006B0165" w:rsidP="003364C0">
      <w:pPr>
        <w:pStyle w:val="BodyText"/>
        <w:tabs>
          <w:tab w:val="left" w:pos="5040"/>
          <w:tab w:val="right" w:pos="918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102A31">
        <w:rPr>
          <w:rFonts w:ascii="Arial" w:hAnsi="Arial" w:cs="Arial"/>
          <w:sz w:val="22"/>
          <w:szCs w:val="22"/>
        </w:rPr>
        <w:t>Signature of Gua</w:t>
      </w:r>
      <w:r w:rsidR="00303F52" w:rsidRPr="00102A31">
        <w:rPr>
          <w:rFonts w:ascii="Arial" w:hAnsi="Arial" w:cs="Arial"/>
          <w:sz w:val="22"/>
          <w:szCs w:val="22"/>
        </w:rPr>
        <w:t>rdian</w:t>
      </w:r>
      <w:r w:rsidR="003373DC" w:rsidRPr="00102A31">
        <w:rPr>
          <w:rFonts w:ascii="Arial" w:hAnsi="Arial" w:cs="Arial"/>
          <w:sz w:val="22"/>
          <w:szCs w:val="22"/>
        </w:rPr>
        <w:t>/Attorney</w:t>
      </w:r>
      <w:r w:rsidR="003364C0" w:rsidRPr="00102A31">
        <w:rPr>
          <w:rFonts w:ascii="Arial" w:hAnsi="Arial" w:cs="Arial"/>
          <w:sz w:val="22"/>
          <w:szCs w:val="22"/>
        </w:rPr>
        <w:tab/>
      </w:r>
      <w:r w:rsidR="00191294" w:rsidRPr="00102A31">
        <w:rPr>
          <w:rFonts w:ascii="Arial" w:hAnsi="Arial" w:cs="Arial"/>
          <w:sz w:val="22"/>
          <w:szCs w:val="22"/>
        </w:rPr>
        <w:t>Print Name</w:t>
      </w:r>
      <w:r w:rsidR="003364C0" w:rsidRPr="00102A31">
        <w:rPr>
          <w:rFonts w:ascii="Arial" w:hAnsi="Arial" w:cs="Arial"/>
          <w:sz w:val="22"/>
          <w:szCs w:val="22"/>
        </w:rPr>
        <w:tab/>
      </w:r>
      <w:r w:rsidRPr="00102A31">
        <w:rPr>
          <w:rFonts w:ascii="Arial" w:hAnsi="Arial" w:cs="Arial"/>
          <w:sz w:val="22"/>
          <w:szCs w:val="22"/>
        </w:rPr>
        <w:t xml:space="preserve">[ </w:t>
      </w:r>
      <w:proofErr w:type="gramStart"/>
      <w:r w:rsidR="00B63334" w:rsidRPr="00102A31">
        <w:rPr>
          <w:rFonts w:ascii="Arial" w:hAnsi="Arial" w:cs="Arial"/>
          <w:sz w:val="22"/>
          <w:szCs w:val="22"/>
        </w:rPr>
        <w:t xml:space="preserve">  </w:t>
      </w:r>
      <w:r w:rsidRPr="00102A31">
        <w:rPr>
          <w:rFonts w:ascii="Arial" w:hAnsi="Arial" w:cs="Arial"/>
          <w:sz w:val="22"/>
          <w:szCs w:val="22"/>
        </w:rPr>
        <w:t>]</w:t>
      </w:r>
      <w:proofErr w:type="gramEnd"/>
      <w:r w:rsidR="00E944D9" w:rsidRPr="00102A31">
        <w:rPr>
          <w:rFonts w:ascii="Arial" w:hAnsi="Arial" w:cs="Arial"/>
          <w:sz w:val="22"/>
          <w:szCs w:val="22"/>
        </w:rPr>
        <w:t xml:space="preserve"> </w:t>
      </w:r>
      <w:r w:rsidRPr="00102A31">
        <w:rPr>
          <w:rFonts w:ascii="Arial" w:hAnsi="Arial" w:cs="Arial"/>
          <w:sz w:val="22"/>
          <w:szCs w:val="22"/>
        </w:rPr>
        <w:t>WSBA</w:t>
      </w:r>
      <w:r w:rsidR="00E944D9" w:rsidRPr="00102A31">
        <w:rPr>
          <w:rFonts w:ascii="Arial" w:hAnsi="Arial" w:cs="Arial"/>
          <w:sz w:val="22"/>
          <w:szCs w:val="22"/>
        </w:rPr>
        <w:t>#</w:t>
      </w:r>
      <w:r w:rsidR="003364C0" w:rsidRPr="00102A31">
        <w:rPr>
          <w:rFonts w:ascii="Arial" w:hAnsi="Arial" w:cs="Arial"/>
          <w:sz w:val="22"/>
          <w:szCs w:val="22"/>
        </w:rPr>
        <w:t xml:space="preserve"> </w:t>
      </w:r>
      <w:r w:rsidRPr="00102A31">
        <w:rPr>
          <w:rFonts w:ascii="Arial" w:hAnsi="Arial" w:cs="Arial"/>
          <w:sz w:val="22"/>
          <w:szCs w:val="22"/>
        </w:rPr>
        <w:t xml:space="preserve"> [</w:t>
      </w:r>
      <w:r w:rsidR="00B63334" w:rsidRPr="00102A31">
        <w:rPr>
          <w:rFonts w:ascii="Arial" w:hAnsi="Arial" w:cs="Arial"/>
          <w:sz w:val="22"/>
          <w:szCs w:val="22"/>
        </w:rPr>
        <w:t xml:space="preserve">  </w:t>
      </w:r>
      <w:r w:rsidRPr="00102A31">
        <w:rPr>
          <w:rFonts w:ascii="Arial" w:hAnsi="Arial" w:cs="Arial"/>
          <w:sz w:val="22"/>
          <w:szCs w:val="22"/>
        </w:rPr>
        <w:t xml:space="preserve"> ]CPG#</w:t>
      </w:r>
    </w:p>
    <w:sectPr w:rsidR="006B0165" w:rsidRPr="00102A31" w:rsidSect="00846D68">
      <w:footerReference w:type="default" r:id="rId7"/>
      <w:pgSz w:w="12240" w:h="15840" w:code="1"/>
      <w:pgMar w:top="1440" w:right="1440" w:bottom="1440" w:left="144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AE29C" w14:textId="77777777" w:rsidR="008C1E95" w:rsidRDefault="008C1E95">
      <w:r>
        <w:separator/>
      </w:r>
    </w:p>
  </w:endnote>
  <w:endnote w:type="continuationSeparator" w:id="0">
    <w:p w14:paraId="5ACF1A9B" w14:textId="77777777" w:rsidR="008C1E95" w:rsidRDefault="008C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191294" w:rsidRPr="00191294" w14:paraId="42BA56F0" w14:textId="77777777" w:rsidTr="006F60CA">
      <w:tc>
        <w:tcPr>
          <w:tcW w:w="3218" w:type="dxa"/>
          <w:shd w:val="clear" w:color="auto" w:fill="auto"/>
        </w:tcPr>
        <w:p w14:paraId="2898A957" w14:textId="77777777" w:rsidR="00191294" w:rsidRPr="004F781D" w:rsidRDefault="00191294" w:rsidP="0019129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4F781D">
            <w:rPr>
              <w:rFonts w:ascii="Arial" w:hAnsi="Arial" w:cs="Arial"/>
              <w:sz w:val="18"/>
              <w:szCs w:val="18"/>
            </w:rPr>
            <w:t>RCW 11.130.355, .570</w:t>
          </w:r>
        </w:p>
        <w:p w14:paraId="03A549A6" w14:textId="77777777" w:rsidR="00191294" w:rsidRPr="004F781D" w:rsidRDefault="00191294" w:rsidP="00191294">
          <w:pPr>
            <w:rPr>
              <w:rFonts w:ascii="Arial" w:hAnsi="Arial" w:cs="Arial"/>
              <w:sz w:val="18"/>
              <w:szCs w:val="18"/>
            </w:rPr>
          </w:pPr>
          <w:r w:rsidRPr="004F781D">
            <w:rPr>
              <w:rFonts w:ascii="Arial" w:hAnsi="Arial" w:cs="Arial"/>
              <w:sz w:val="18"/>
              <w:szCs w:val="18"/>
            </w:rPr>
            <w:t>(01/2022)</w:t>
          </w:r>
        </w:p>
        <w:p w14:paraId="77070D03" w14:textId="3B603251" w:rsidR="00191294" w:rsidRPr="004F781D" w:rsidRDefault="00317A97" w:rsidP="00191294">
          <w:pPr>
            <w:rPr>
              <w:rFonts w:ascii="Arial" w:hAnsi="Arial" w:cs="Arial"/>
              <w:sz w:val="18"/>
              <w:szCs w:val="18"/>
            </w:rPr>
          </w:pPr>
          <w:r w:rsidRPr="004F781D">
            <w:rPr>
              <w:rFonts w:ascii="Arial" w:hAnsi="Arial" w:cs="Arial"/>
              <w:sz w:val="18"/>
              <w:szCs w:val="18"/>
            </w:rPr>
            <w:t xml:space="preserve">SPO </w:t>
          </w:r>
          <w:r w:rsidR="00A55FD8" w:rsidRPr="004F781D">
            <w:rPr>
              <w:rFonts w:ascii="Arial" w:hAnsi="Arial" w:cs="Arial"/>
              <w:sz w:val="18"/>
              <w:szCs w:val="18"/>
            </w:rPr>
            <w:t>GDN C 602</w:t>
          </w:r>
        </w:p>
      </w:tc>
      <w:tc>
        <w:tcPr>
          <w:tcW w:w="3218" w:type="dxa"/>
          <w:shd w:val="clear" w:color="auto" w:fill="auto"/>
        </w:tcPr>
        <w:p w14:paraId="648B36A1" w14:textId="77777777" w:rsidR="00191294" w:rsidRPr="004F781D" w:rsidRDefault="00191294" w:rsidP="00191294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F781D">
            <w:rPr>
              <w:rStyle w:val="PageNumber"/>
              <w:rFonts w:ascii="Arial" w:hAnsi="Arial" w:cs="Arial"/>
              <w:sz w:val="18"/>
              <w:szCs w:val="18"/>
            </w:rPr>
            <w:t xml:space="preserve">Or. Closing </w:t>
          </w:r>
          <w:proofErr w:type="spellStart"/>
          <w:r w:rsidRPr="004F781D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4F781D">
            <w:rPr>
              <w:rStyle w:val="PageNumber"/>
              <w:rFonts w:ascii="Arial" w:hAnsi="Arial" w:cs="Arial"/>
              <w:sz w:val="18"/>
              <w:szCs w:val="18"/>
            </w:rPr>
            <w:t xml:space="preserve">/Con and Discharging </w:t>
          </w:r>
          <w:proofErr w:type="spellStart"/>
          <w:r w:rsidRPr="004F781D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4F781D">
            <w:rPr>
              <w:rStyle w:val="PageNumber"/>
              <w:rFonts w:ascii="Arial" w:hAnsi="Arial" w:cs="Arial"/>
              <w:sz w:val="18"/>
              <w:szCs w:val="18"/>
            </w:rPr>
            <w:t>/Con.</w:t>
          </w:r>
        </w:p>
        <w:p w14:paraId="4BBBB925" w14:textId="10462A0B" w:rsidR="00191294" w:rsidRPr="004F781D" w:rsidRDefault="00191294" w:rsidP="0019129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F781D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4F781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4F781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4F781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05710C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Pr="004F781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4F781D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4F781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4F781D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4F781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05710C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Pr="004F781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7BBAA78A" w14:textId="77777777" w:rsidR="00191294" w:rsidRPr="00191294" w:rsidRDefault="00191294" w:rsidP="0019129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1A60E22" w14:textId="77777777" w:rsidR="008D7075" w:rsidRDefault="008D7075" w:rsidP="00303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5454E" w14:textId="77777777" w:rsidR="008C1E95" w:rsidRDefault="008C1E95">
      <w:r>
        <w:separator/>
      </w:r>
    </w:p>
  </w:footnote>
  <w:footnote w:type="continuationSeparator" w:id="0">
    <w:p w14:paraId="10B8A610" w14:textId="77777777" w:rsidR="008C1E95" w:rsidRDefault="008C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65"/>
    <w:rsid w:val="0000415D"/>
    <w:rsid w:val="00024059"/>
    <w:rsid w:val="0002643A"/>
    <w:rsid w:val="0005710C"/>
    <w:rsid w:val="00061D77"/>
    <w:rsid w:val="00072F5E"/>
    <w:rsid w:val="00085DB1"/>
    <w:rsid w:val="000D5969"/>
    <w:rsid w:val="00102A31"/>
    <w:rsid w:val="00191294"/>
    <w:rsid w:val="001B6E22"/>
    <w:rsid w:val="001C743E"/>
    <w:rsid w:val="001D368F"/>
    <w:rsid w:val="001E56F1"/>
    <w:rsid w:val="0026117B"/>
    <w:rsid w:val="00296C0C"/>
    <w:rsid w:val="002A1824"/>
    <w:rsid w:val="002C5462"/>
    <w:rsid w:val="002D3BCF"/>
    <w:rsid w:val="00303F52"/>
    <w:rsid w:val="00317A97"/>
    <w:rsid w:val="003341EC"/>
    <w:rsid w:val="003351E3"/>
    <w:rsid w:val="003364C0"/>
    <w:rsid w:val="003373DC"/>
    <w:rsid w:val="00346996"/>
    <w:rsid w:val="00393AE9"/>
    <w:rsid w:val="003B2978"/>
    <w:rsid w:val="003D271D"/>
    <w:rsid w:val="004F781D"/>
    <w:rsid w:val="00535ACF"/>
    <w:rsid w:val="00591081"/>
    <w:rsid w:val="005B0FDD"/>
    <w:rsid w:val="005C419B"/>
    <w:rsid w:val="00646718"/>
    <w:rsid w:val="00651A1C"/>
    <w:rsid w:val="006A024F"/>
    <w:rsid w:val="006B0165"/>
    <w:rsid w:val="006B2B0B"/>
    <w:rsid w:val="006C4642"/>
    <w:rsid w:val="006F60CA"/>
    <w:rsid w:val="00706995"/>
    <w:rsid w:val="00721A4F"/>
    <w:rsid w:val="007A3DFB"/>
    <w:rsid w:val="007D360D"/>
    <w:rsid w:val="00803262"/>
    <w:rsid w:val="00844726"/>
    <w:rsid w:val="00846D68"/>
    <w:rsid w:val="00856B66"/>
    <w:rsid w:val="008A3336"/>
    <w:rsid w:val="008C1E95"/>
    <w:rsid w:val="008D7075"/>
    <w:rsid w:val="00921ECE"/>
    <w:rsid w:val="00975D23"/>
    <w:rsid w:val="00A55FD8"/>
    <w:rsid w:val="00A81D81"/>
    <w:rsid w:val="00B4142D"/>
    <w:rsid w:val="00B52A15"/>
    <w:rsid w:val="00B63334"/>
    <w:rsid w:val="00B9105E"/>
    <w:rsid w:val="00BC4E7B"/>
    <w:rsid w:val="00BE1991"/>
    <w:rsid w:val="00C14672"/>
    <w:rsid w:val="00C264FA"/>
    <w:rsid w:val="00C339C3"/>
    <w:rsid w:val="00C9693E"/>
    <w:rsid w:val="00D305AE"/>
    <w:rsid w:val="00D731F2"/>
    <w:rsid w:val="00DA269E"/>
    <w:rsid w:val="00DB65A2"/>
    <w:rsid w:val="00DD6CA8"/>
    <w:rsid w:val="00DE2742"/>
    <w:rsid w:val="00E944D9"/>
    <w:rsid w:val="00EF515D"/>
    <w:rsid w:val="00F0745A"/>
    <w:rsid w:val="00FA44C0"/>
    <w:rsid w:val="00FA677B"/>
    <w:rsid w:val="00FB1CC6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01834"/>
  <w15:chartTrackingRefBased/>
  <w15:docId w15:val="{84EE2F14-19DC-4CDB-9349-33310DB8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77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36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4C0"/>
  </w:style>
  <w:style w:type="character" w:customStyle="1" w:styleId="CommentTextChar">
    <w:name w:val="Comment Text Char"/>
    <w:link w:val="CommentText"/>
    <w:uiPriority w:val="99"/>
    <w:semiHidden/>
    <w:rsid w:val="003364C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64C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dc:description/>
  <cp:lastModifiedBy>Callan, Ashley</cp:lastModifiedBy>
  <cp:revision>4</cp:revision>
  <cp:lastPrinted>2021-12-30T00:36:00Z</cp:lastPrinted>
  <dcterms:created xsi:type="dcterms:W3CDTF">2021-12-29T19:47:00Z</dcterms:created>
  <dcterms:modified xsi:type="dcterms:W3CDTF">2021-12-30T00:37:00Z</dcterms:modified>
</cp:coreProperties>
</file>